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0BE0" w14:textId="1B9A2CC1" w:rsidR="001E5785" w:rsidRPr="00790850" w:rsidRDefault="000A49D7" w:rsidP="001E5785">
      <w:pPr>
        <w:pStyle w:val="Textebrut"/>
        <w:ind w:left="-426" w:right="-709"/>
        <w:jc w:val="center"/>
        <w:rPr>
          <w:rFonts w:ascii="Aptos" w:eastAsia="Times New Roman" w:hAnsi="Aptos" w:cs="Geneva"/>
          <w:i/>
          <w:iCs/>
          <w:color w:val="000000"/>
          <w:sz w:val="22"/>
          <w:szCs w:val="22"/>
        </w:rPr>
      </w:pPr>
      <w:r w:rsidRPr="00790850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0101817" wp14:editId="69339C29">
                <wp:simplePos x="0" y="0"/>
                <wp:positionH relativeFrom="column">
                  <wp:posOffset>4525645</wp:posOffset>
                </wp:positionH>
                <wp:positionV relativeFrom="paragraph">
                  <wp:posOffset>0</wp:posOffset>
                </wp:positionV>
                <wp:extent cx="1377315" cy="1519555"/>
                <wp:effectExtent l="0" t="0" r="13335" b="23495"/>
                <wp:wrapSquare wrapText="bothSides"/>
                <wp:docPr id="2833708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D1D0E" w14:textId="77777777" w:rsidR="00B51663" w:rsidRDefault="00B51663"/>
                          <w:p w14:paraId="27D344F9" w14:textId="77777777" w:rsidR="00212272" w:rsidRDefault="00212272" w:rsidP="00B51663">
                            <w:pPr>
                              <w:jc w:val="center"/>
                            </w:pPr>
                          </w:p>
                          <w:p w14:paraId="6F09D42E" w14:textId="77777777" w:rsidR="00B51663" w:rsidRDefault="00B51663" w:rsidP="00B5166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671DCCBD" w14:textId="77777777" w:rsidR="00560ADC" w:rsidRDefault="00560ADC" w:rsidP="00B51663">
                            <w:pPr>
                              <w:jc w:val="center"/>
                            </w:pPr>
                            <w:r>
                              <w:t>(Obligatoire)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018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6.35pt;margin-top:0;width:108.45pt;height:119.6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yJFwIAACw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">
                <v:textbox>
                  <w:txbxContent>
                    <w:p w14:paraId="1C6D1D0E" w14:textId="77777777" w:rsidR="00B51663" w:rsidRDefault="00B51663"/>
                    <w:p w14:paraId="27D344F9" w14:textId="77777777" w:rsidR="00212272" w:rsidRDefault="00212272" w:rsidP="00B51663">
                      <w:pPr>
                        <w:jc w:val="center"/>
                      </w:pPr>
                    </w:p>
                    <w:p w14:paraId="6F09D42E" w14:textId="77777777" w:rsidR="00B51663" w:rsidRDefault="00B51663" w:rsidP="00B51663">
                      <w:pPr>
                        <w:jc w:val="center"/>
                      </w:pPr>
                      <w:r>
                        <w:t>Photo</w:t>
                      </w:r>
                    </w:p>
                    <w:p w14:paraId="671DCCBD" w14:textId="77777777" w:rsidR="00560ADC" w:rsidRDefault="00560ADC" w:rsidP="00B51663">
                      <w:pPr>
                        <w:jc w:val="center"/>
                      </w:pPr>
                      <w:r>
                        <w:t>(Obligatoire)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7F70F5" w14:textId="77777777" w:rsidR="001E5785" w:rsidRPr="00676A1C" w:rsidRDefault="001E5785" w:rsidP="001E5785">
      <w:pPr>
        <w:pStyle w:val="Textebrut"/>
        <w:ind w:left="-426" w:right="-709"/>
        <w:jc w:val="center"/>
        <w:rPr>
          <w:rFonts w:ascii="Aptos" w:eastAsia="Times New Roman" w:hAnsi="Aptos" w:cs="Geneva"/>
          <w:i/>
          <w:iCs/>
          <w:color w:val="000000"/>
          <w:sz w:val="18"/>
          <w:szCs w:val="18"/>
        </w:rPr>
      </w:pPr>
      <w:r w:rsidRPr="00676A1C">
        <w:rPr>
          <w:rFonts w:ascii="Aptos" w:eastAsia="Times New Roman" w:hAnsi="Aptos" w:cs="Geneva"/>
          <w:i/>
          <w:iCs/>
          <w:color w:val="000000"/>
          <w:sz w:val="18"/>
          <w:szCs w:val="18"/>
        </w:rPr>
        <w:t>Vous pouvez accéder aux données vous concernant, les rectifier, demander leur effacement ou exercer votre droit à la limitation du traitement de vos données.</w:t>
      </w:r>
    </w:p>
    <w:p w14:paraId="4CD7E39A" w14:textId="77777777" w:rsidR="00DE7E1B" w:rsidRDefault="00DE7E1B" w:rsidP="00DE7E1B">
      <w:pPr>
        <w:spacing w:line="240" w:lineRule="auto"/>
        <w:ind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p w14:paraId="440ACF5A" w14:textId="114357AD" w:rsidR="00BA43EF" w:rsidRPr="00676A1C" w:rsidRDefault="00DE7E1B" w:rsidP="00DE7E1B">
      <w:pPr>
        <w:spacing w:line="240" w:lineRule="auto"/>
        <w:ind w:left="708" w:right="-709"/>
        <w:jc w:val="left"/>
        <w:rPr>
          <w:rFonts w:ascii="Aptos" w:hAnsi="Aptos" w:cs="Arial"/>
          <w:color w:val="000000"/>
          <w:spacing w:val="-8"/>
          <w:w w:val="105"/>
          <w:sz w:val="24"/>
        </w:rPr>
      </w:pPr>
      <w:r w:rsidRPr="000908BF">
        <w:rPr>
          <w:rFonts w:ascii="Aptos" w:hAnsi="Aptos" w:cs="Arial"/>
          <w:spacing w:val="-8"/>
          <w:w w:val="105"/>
          <w:sz w:val="22"/>
          <w:szCs w:val="22"/>
        </w:rPr>
        <w:sym w:font="Wingdings" w:char="F071"/>
      </w:r>
      <w:r>
        <w:rPr>
          <w:rFonts w:ascii="Aptos" w:hAnsi="Aptos" w:cs="Arial"/>
          <w:spacing w:val="-8"/>
          <w:w w:val="105"/>
          <w:sz w:val="22"/>
          <w:szCs w:val="22"/>
        </w:rPr>
        <w:t xml:space="preserve"> </w:t>
      </w:r>
      <w:r w:rsidR="00B51663" w:rsidRPr="00676A1C">
        <w:rPr>
          <w:rFonts w:ascii="Aptos" w:hAnsi="Aptos" w:cs="Arial"/>
          <w:color w:val="000000"/>
          <w:spacing w:val="-8"/>
          <w:w w:val="105"/>
          <w:sz w:val="24"/>
        </w:rPr>
        <w:t xml:space="preserve">BPJEPS </w:t>
      </w:r>
      <w:r w:rsidR="00790850" w:rsidRPr="00676A1C">
        <w:rPr>
          <w:rFonts w:ascii="Aptos" w:hAnsi="Aptos" w:cs="Arial"/>
          <w:color w:val="000000"/>
          <w:spacing w:val="-8"/>
          <w:w w:val="105"/>
          <w:sz w:val="24"/>
        </w:rPr>
        <w:t>ASEC</w:t>
      </w:r>
      <w:r w:rsidR="00B51663" w:rsidRPr="00676A1C">
        <w:rPr>
          <w:rFonts w:ascii="Aptos" w:hAnsi="Aptos" w:cs="Arial"/>
          <w:color w:val="000000"/>
          <w:spacing w:val="-8"/>
          <w:w w:val="105"/>
          <w:sz w:val="24"/>
        </w:rPr>
        <w:t xml:space="preserve"> </w:t>
      </w:r>
      <w:r w:rsidR="00BA43EF">
        <w:rPr>
          <w:rFonts w:ascii="Aptos" w:hAnsi="Aptos" w:cs="Arial"/>
          <w:color w:val="000000"/>
          <w:spacing w:val="-8"/>
          <w:w w:val="105"/>
          <w:sz w:val="24"/>
        </w:rPr>
        <w:tab/>
      </w:r>
      <w:r w:rsidR="00BA43EF" w:rsidRPr="00676A1C">
        <w:rPr>
          <w:rFonts w:ascii="Aptos" w:hAnsi="Aptos" w:cs="Arial"/>
          <w:color w:val="000000"/>
          <w:spacing w:val="-8"/>
          <w:w w:val="105"/>
          <w:sz w:val="24"/>
        </w:rPr>
        <w:t>Lieu : …………………………</w:t>
      </w:r>
      <w:proofErr w:type="gramStart"/>
      <w:r w:rsidR="00BA43EF" w:rsidRPr="00676A1C">
        <w:rPr>
          <w:rFonts w:ascii="Aptos" w:hAnsi="Aptos" w:cs="Arial"/>
          <w:color w:val="000000"/>
          <w:spacing w:val="-8"/>
          <w:w w:val="105"/>
          <w:sz w:val="24"/>
        </w:rPr>
        <w:t>…….</w:t>
      </w:r>
      <w:proofErr w:type="gramEnd"/>
      <w:r w:rsidR="00BA43EF" w:rsidRPr="00676A1C">
        <w:rPr>
          <w:rFonts w:ascii="Aptos" w:hAnsi="Aptos" w:cs="Arial"/>
          <w:color w:val="000000"/>
          <w:spacing w:val="-8"/>
          <w:w w:val="105"/>
          <w:sz w:val="24"/>
        </w:rPr>
        <w:t>.</w:t>
      </w:r>
    </w:p>
    <w:p w14:paraId="0819D462" w14:textId="2D18931C" w:rsidR="00676A1C" w:rsidRPr="00676A1C" w:rsidRDefault="00DE7E1B" w:rsidP="00DE7E1B">
      <w:pPr>
        <w:spacing w:line="240" w:lineRule="auto"/>
        <w:ind w:left="708" w:right="-709"/>
        <w:jc w:val="left"/>
        <w:rPr>
          <w:rFonts w:ascii="Aptos" w:hAnsi="Aptos" w:cs="Arial"/>
          <w:color w:val="000000"/>
          <w:spacing w:val="-8"/>
          <w:w w:val="105"/>
          <w:sz w:val="24"/>
        </w:rPr>
      </w:pPr>
      <w:r w:rsidRPr="000908BF">
        <w:rPr>
          <w:rFonts w:ascii="Aptos" w:hAnsi="Aptos" w:cs="Arial"/>
          <w:spacing w:val="-8"/>
          <w:w w:val="105"/>
          <w:sz w:val="22"/>
          <w:szCs w:val="22"/>
        </w:rPr>
        <w:sym w:font="Wingdings" w:char="F071"/>
      </w:r>
      <w:r>
        <w:rPr>
          <w:rFonts w:ascii="Aptos" w:hAnsi="Aptos" w:cs="Arial"/>
          <w:spacing w:val="-8"/>
          <w:w w:val="105"/>
          <w:sz w:val="22"/>
          <w:szCs w:val="22"/>
        </w:rPr>
        <w:t xml:space="preserve"> </w:t>
      </w:r>
      <w:r w:rsidR="00BA43EF">
        <w:rPr>
          <w:rFonts w:ascii="Aptos" w:hAnsi="Aptos" w:cs="Arial"/>
          <w:color w:val="000000"/>
          <w:spacing w:val="-8"/>
          <w:w w:val="105"/>
          <w:sz w:val="24"/>
        </w:rPr>
        <w:t>CCDACM</w:t>
      </w:r>
      <w:r w:rsidR="00E87D6F" w:rsidRPr="00676A1C">
        <w:rPr>
          <w:rFonts w:ascii="Aptos" w:hAnsi="Aptos" w:cs="Arial"/>
          <w:color w:val="000000"/>
          <w:spacing w:val="-8"/>
          <w:w w:val="105"/>
          <w:sz w:val="24"/>
        </w:rPr>
        <w:t xml:space="preserve">  </w:t>
      </w:r>
    </w:p>
    <w:p w14:paraId="4CCE78EC" w14:textId="77777777" w:rsidR="00B51663" w:rsidRPr="00790850" w:rsidRDefault="00B51663" w:rsidP="00560ADC">
      <w:pPr>
        <w:spacing w:line="240" w:lineRule="auto"/>
        <w:ind w:left="-426"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p w14:paraId="2801DDF6" w14:textId="77777777" w:rsidR="00672A09" w:rsidRPr="00CE0C0D" w:rsidRDefault="00672A09" w:rsidP="009C2A4B">
      <w:pPr>
        <w:widowControl/>
        <w:pBdr>
          <w:bottom w:val="single" w:sz="4" w:space="1" w:color="auto"/>
        </w:pBdr>
        <w:kinsoku/>
        <w:autoSpaceDE w:val="0"/>
        <w:autoSpaceDN w:val="0"/>
        <w:adjustRightInd w:val="0"/>
        <w:spacing w:line="240" w:lineRule="auto"/>
        <w:ind w:left="-1276" w:right="-709"/>
        <w:jc w:val="left"/>
        <w:rPr>
          <w:rFonts w:ascii="Aptos" w:hAnsi="Aptos" w:cs="Geneva"/>
          <w:b/>
          <w:color w:val="0070C0"/>
          <w:sz w:val="28"/>
          <w:szCs w:val="28"/>
        </w:rPr>
      </w:pPr>
      <w:r w:rsidRPr="00CE0C0D">
        <w:rPr>
          <w:rFonts w:ascii="Aptos" w:hAnsi="Aptos" w:cs="Geneva"/>
          <w:b/>
          <w:color w:val="0070C0"/>
          <w:sz w:val="28"/>
          <w:szCs w:val="28"/>
        </w:rPr>
        <w:t>Etat civil</w:t>
      </w:r>
    </w:p>
    <w:p w14:paraId="6AACF33E" w14:textId="7FC5428B" w:rsidR="00672A09" w:rsidRPr="000908BF" w:rsidRDefault="00672A09" w:rsidP="008E0866">
      <w:pPr>
        <w:widowControl/>
        <w:kinsoku/>
        <w:autoSpaceDE w:val="0"/>
        <w:autoSpaceDN w:val="0"/>
        <w:adjustRightInd w:val="0"/>
        <w:spacing w:before="12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Nom : ........................................................</w:t>
      </w:r>
      <w:r w:rsidR="00560ADC" w:rsidRPr="000908BF">
        <w:rPr>
          <w:rFonts w:ascii="Aptos" w:hAnsi="Aptos" w:cs="Geneva"/>
          <w:sz w:val="22"/>
          <w:szCs w:val="22"/>
        </w:rPr>
        <w:t>.......</w:t>
      </w:r>
      <w:r w:rsidRPr="000908BF">
        <w:rPr>
          <w:rFonts w:ascii="Aptos" w:hAnsi="Aptos" w:cs="Geneva"/>
          <w:sz w:val="22"/>
          <w:szCs w:val="22"/>
        </w:rPr>
        <w:t xml:space="preserve"> </w:t>
      </w:r>
      <w:r w:rsidR="00676A1C" w:rsidRPr="000908BF">
        <w:rPr>
          <w:rFonts w:ascii="Aptos" w:hAnsi="Aptos" w:cs="Geneva"/>
          <w:sz w:val="22"/>
          <w:szCs w:val="22"/>
        </w:rPr>
        <w:tab/>
      </w:r>
      <w:r w:rsidRPr="000908BF">
        <w:rPr>
          <w:rFonts w:ascii="Aptos" w:hAnsi="Aptos" w:cs="Geneva"/>
          <w:sz w:val="22"/>
          <w:szCs w:val="22"/>
        </w:rPr>
        <w:t>Prénom :</w:t>
      </w:r>
      <w:r w:rsidR="00A26E18" w:rsidRPr="000908BF">
        <w:rPr>
          <w:rFonts w:ascii="Aptos" w:hAnsi="Aptos" w:cs="Geneva"/>
          <w:sz w:val="22"/>
          <w:szCs w:val="22"/>
        </w:rPr>
        <w:t xml:space="preserve"> </w:t>
      </w:r>
      <w:r w:rsidRPr="000908BF">
        <w:rPr>
          <w:rFonts w:ascii="Aptos" w:hAnsi="Aptos" w:cs="Geneva"/>
          <w:sz w:val="22"/>
          <w:szCs w:val="22"/>
        </w:rPr>
        <w:t>......................</w:t>
      </w:r>
      <w:r w:rsidR="003A2F9F" w:rsidRPr="000908BF">
        <w:rPr>
          <w:rFonts w:ascii="Aptos" w:hAnsi="Aptos" w:cs="Geneva"/>
          <w:sz w:val="22"/>
          <w:szCs w:val="22"/>
        </w:rPr>
        <w:t>.</w:t>
      </w:r>
      <w:r w:rsidR="00560ADC" w:rsidRPr="000908BF">
        <w:rPr>
          <w:rFonts w:ascii="Aptos" w:hAnsi="Aptos" w:cs="Geneva"/>
          <w:sz w:val="22"/>
          <w:szCs w:val="22"/>
        </w:rPr>
        <w:t>...............</w:t>
      </w:r>
      <w:r w:rsidR="00991074" w:rsidRPr="000908BF">
        <w:rPr>
          <w:rFonts w:ascii="Aptos" w:hAnsi="Aptos" w:cs="Geneva"/>
          <w:sz w:val="22"/>
          <w:szCs w:val="22"/>
        </w:rPr>
        <w:t>.</w:t>
      </w:r>
    </w:p>
    <w:p w14:paraId="07FC794E" w14:textId="05DB40CE" w:rsidR="00672A09" w:rsidRPr="000908BF" w:rsidRDefault="00672A09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 xml:space="preserve">Date de naissance </w:t>
      </w:r>
      <w:r w:rsidR="0005786D" w:rsidRPr="000908BF">
        <w:rPr>
          <w:rFonts w:ascii="Aptos" w:hAnsi="Aptos" w:cs="Geneva"/>
          <w:sz w:val="22"/>
          <w:szCs w:val="22"/>
        </w:rPr>
        <w:t>: ..........</w:t>
      </w:r>
      <w:r w:rsidRPr="000908BF">
        <w:rPr>
          <w:rFonts w:ascii="Aptos" w:hAnsi="Aptos" w:cs="Geneva"/>
          <w:sz w:val="22"/>
          <w:szCs w:val="22"/>
        </w:rPr>
        <w:t>/................./.............</w:t>
      </w:r>
      <w:r w:rsidR="00676A1C" w:rsidRPr="000908BF">
        <w:rPr>
          <w:rFonts w:ascii="Aptos" w:hAnsi="Aptos" w:cs="Geneva"/>
          <w:sz w:val="22"/>
          <w:szCs w:val="22"/>
        </w:rPr>
        <w:tab/>
      </w:r>
      <w:r w:rsidRPr="000908BF">
        <w:rPr>
          <w:rFonts w:ascii="Aptos" w:hAnsi="Aptos" w:cs="Geneva"/>
          <w:sz w:val="22"/>
          <w:szCs w:val="22"/>
        </w:rPr>
        <w:t>Lieu de naissance</w:t>
      </w:r>
      <w:r w:rsidR="005B576B" w:rsidRPr="000908BF">
        <w:rPr>
          <w:rFonts w:ascii="Aptos" w:hAnsi="Aptos" w:cs="Geneva"/>
          <w:sz w:val="22"/>
          <w:szCs w:val="22"/>
        </w:rPr>
        <w:t> :</w:t>
      </w:r>
      <w:r w:rsidR="00B51663" w:rsidRPr="000908BF">
        <w:rPr>
          <w:rFonts w:ascii="Aptos" w:hAnsi="Aptos" w:cs="Geneva"/>
          <w:sz w:val="22"/>
          <w:szCs w:val="22"/>
        </w:rPr>
        <w:t xml:space="preserve"> </w:t>
      </w:r>
      <w:r w:rsidR="00560ADC" w:rsidRPr="000908BF">
        <w:rPr>
          <w:rFonts w:ascii="Aptos" w:hAnsi="Aptos" w:cs="Geneva"/>
          <w:sz w:val="22"/>
          <w:szCs w:val="22"/>
        </w:rPr>
        <w:t>......................</w:t>
      </w:r>
    </w:p>
    <w:p w14:paraId="7BC64866" w14:textId="23E185CA" w:rsidR="00560ADC" w:rsidRPr="000908BF" w:rsidRDefault="00B51663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Département de naissance : .............................</w:t>
      </w:r>
      <w:r w:rsidR="00676A1C" w:rsidRPr="000908BF">
        <w:rPr>
          <w:rFonts w:ascii="Aptos" w:hAnsi="Aptos" w:cs="Geneva"/>
          <w:sz w:val="22"/>
          <w:szCs w:val="22"/>
        </w:rPr>
        <w:tab/>
      </w:r>
      <w:r w:rsidR="00560ADC" w:rsidRPr="000908BF">
        <w:rPr>
          <w:rFonts w:ascii="Aptos" w:hAnsi="Aptos" w:cs="Geneva"/>
          <w:sz w:val="22"/>
          <w:szCs w:val="22"/>
        </w:rPr>
        <w:t>Nationalité :  .........................................</w:t>
      </w:r>
      <w:r w:rsidR="00A5559F" w:rsidRPr="000908BF">
        <w:rPr>
          <w:rFonts w:ascii="Aptos" w:hAnsi="Aptos" w:cs="Geneva"/>
          <w:sz w:val="22"/>
          <w:szCs w:val="22"/>
        </w:rPr>
        <w:t>.........</w:t>
      </w:r>
      <w:r w:rsidR="00676A1C" w:rsidRPr="000908BF">
        <w:rPr>
          <w:rFonts w:ascii="Aptos" w:hAnsi="Aptos" w:cs="Geneva"/>
          <w:sz w:val="22"/>
          <w:szCs w:val="22"/>
        </w:rPr>
        <w:t>...............</w:t>
      </w:r>
    </w:p>
    <w:p w14:paraId="00D47190" w14:textId="2FD4B541" w:rsidR="00B51663" w:rsidRPr="000908BF" w:rsidRDefault="00560ADC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N° de Sécurité Sociale :  ....................................................................................................................</w:t>
      </w:r>
      <w:r w:rsidR="00A5559F" w:rsidRPr="000908BF">
        <w:rPr>
          <w:rFonts w:ascii="Aptos" w:hAnsi="Aptos" w:cs="Geneva"/>
          <w:sz w:val="22"/>
          <w:szCs w:val="22"/>
        </w:rPr>
        <w:t>.........</w:t>
      </w:r>
    </w:p>
    <w:p w14:paraId="71154234" w14:textId="127E2F95" w:rsidR="00672A09" w:rsidRPr="000908BF" w:rsidRDefault="00672A09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Adresse personnelle :</w:t>
      </w:r>
      <w:r w:rsidR="00A5559F" w:rsidRPr="000908BF">
        <w:rPr>
          <w:rFonts w:ascii="Aptos" w:hAnsi="Aptos" w:cs="Geneva"/>
          <w:sz w:val="22"/>
          <w:szCs w:val="22"/>
        </w:rPr>
        <w:t xml:space="preserve"> </w:t>
      </w:r>
      <w:r w:rsidRPr="000908BF">
        <w:rPr>
          <w:rFonts w:ascii="Aptos" w:hAnsi="Aptos" w:cs="Geneva"/>
          <w:sz w:val="22"/>
          <w:szCs w:val="22"/>
        </w:rPr>
        <w:t>.......................................................................................................</w:t>
      </w:r>
      <w:r w:rsidR="003A2F9F" w:rsidRPr="000908BF">
        <w:rPr>
          <w:rFonts w:ascii="Aptos" w:hAnsi="Aptos" w:cs="Geneva"/>
          <w:sz w:val="22"/>
          <w:szCs w:val="22"/>
        </w:rPr>
        <w:t>.</w:t>
      </w:r>
      <w:r w:rsidR="00560ADC" w:rsidRPr="000908BF">
        <w:rPr>
          <w:rFonts w:ascii="Aptos" w:hAnsi="Aptos" w:cs="Geneva"/>
          <w:sz w:val="22"/>
          <w:szCs w:val="22"/>
        </w:rPr>
        <w:t>.....................</w:t>
      </w:r>
      <w:r w:rsidR="00A5559F" w:rsidRPr="000908BF">
        <w:rPr>
          <w:rFonts w:ascii="Aptos" w:hAnsi="Aptos" w:cs="Geneva"/>
          <w:sz w:val="22"/>
          <w:szCs w:val="22"/>
        </w:rPr>
        <w:t>...</w:t>
      </w:r>
    </w:p>
    <w:p w14:paraId="5799BB21" w14:textId="473AA341" w:rsidR="00672A09" w:rsidRPr="000908BF" w:rsidRDefault="00672A09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3A2F9F" w:rsidRPr="000908BF">
        <w:rPr>
          <w:rFonts w:ascii="Aptos" w:hAnsi="Aptos" w:cs="Geneva"/>
          <w:sz w:val="22"/>
          <w:szCs w:val="22"/>
        </w:rPr>
        <w:t>.</w:t>
      </w:r>
      <w:r w:rsidR="00560ADC" w:rsidRPr="000908BF">
        <w:rPr>
          <w:rFonts w:ascii="Aptos" w:hAnsi="Aptos" w:cs="Geneva"/>
          <w:sz w:val="22"/>
          <w:szCs w:val="22"/>
        </w:rPr>
        <w:t>......</w:t>
      </w:r>
      <w:r w:rsidRPr="000908BF">
        <w:rPr>
          <w:rFonts w:ascii="Aptos" w:hAnsi="Aptos" w:cs="Geneva"/>
          <w:sz w:val="22"/>
          <w:szCs w:val="22"/>
        </w:rPr>
        <w:t>Code postal</w:t>
      </w:r>
      <w:r w:rsidR="005B576B" w:rsidRPr="000908BF">
        <w:rPr>
          <w:rFonts w:ascii="Aptos" w:hAnsi="Aptos" w:cs="Geneva"/>
          <w:sz w:val="22"/>
          <w:szCs w:val="22"/>
        </w:rPr>
        <w:t> :</w:t>
      </w:r>
      <w:r w:rsidRPr="000908BF">
        <w:rPr>
          <w:rFonts w:ascii="Aptos" w:hAnsi="Aptos" w:cs="Geneva"/>
          <w:sz w:val="22"/>
          <w:szCs w:val="22"/>
        </w:rPr>
        <w:t xml:space="preserve"> ...........................</w:t>
      </w:r>
      <w:r w:rsidR="00676A1C" w:rsidRPr="000908BF">
        <w:rPr>
          <w:rFonts w:ascii="Aptos" w:hAnsi="Aptos" w:cs="Geneva"/>
          <w:sz w:val="22"/>
          <w:szCs w:val="22"/>
        </w:rPr>
        <w:t>........................</w:t>
      </w:r>
      <w:r w:rsidR="00676A1C" w:rsidRPr="000908BF">
        <w:rPr>
          <w:rFonts w:ascii="Aptos" w:hAnsi="Aptos" w:cs="Geneva"/>
          <w:sz w:val="22"/>
          <w:szCs w:val="22"/>
        </w:rPr>
        <w:tab/>
      </w:r>
      <w:r w:rsidRPr="000908BF">
        <w:rPr>
          <w:rFonts w:ascii="Aptos" w:hAnsi="Aptos" w:cs="Geneva"/>
          <w:sz w:val="22"/>
          <w:szCs w:val="22"/>
        </w:rPr>
        <w:t>Ville</w:t>
      </w:r>
      <w:r w:rsidR="005B576B" w:rsidRPr="000908BF">
        <w:rPr>
          <w:rFonts w:ascii="Aptos" w:hAnsi="Aptos" w:cs="Geneva"/>
          <w:sz w:val="22"/>
          <w:szCs w:val="22"/>
        </w:rPr>
        <w:t> :</w:t>
      </w:r>
      <w:r w:rsidR="00A26E18" w:rsidRPr="000908BF">
        <w:rPr>
          <w:rFonts w:ascii="Aptos" w:hAnsi="Aptos" w:cs="Geneva"/>
          <w:sz w:val="22"/>
          <w:szCs w:val="22"/>
        </w:rPr>
        <w:t xml:space="preserve"> </w:t>
      </w:r>
      <w:r w:rsidRPr="000908BF">
        <w:rPr>
          <w:rFonts w:ascii="Aptos" w:hAnsi="Aptos" w:cs="Geneva"/>
          <w:sz w:val="22"/>
          <w:szCs w:val="22"/>
        </w:rPr>
        <w:t>...........................................................................</w:t>
      </w:r>
    </w:p>
    <w:p w14:paraId="3FACB821" w14:textId="23015E3C" w:rsidR="00672A09" w:rsidRPr="000908BF" w:rsidRDefault="00560ADC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Ma</w:t>
      </w:r>
      <w:r w:rsidR="00672A09" w:rsidRPr="000908BF">
        <w:rPr>
          <w:rFonts w:ascii="Aptos" w:hAnsi="Aptos" w:cs="Geneva"/>
          <w:sz w:val="22"/>
          <w:szCs w:val="22"/>
        </w:rPr>
        <w:t>il : ....................................................................@</w:t>
      </w:r>
      <w:r w:rsidR="00A5559F" w:rsidRPr="000908BF">
        <w:rPr>
          <w:rFonts w:ascii="Aptos" w:hAnsi="Aptos" w:cs="Geneva"/>
          <w:sz w:val="22"/>
          <w:szCs w:val="22"/>
        </w:rPr>
        <w:t>.</w:t>
      </w:r>
      <w:r w:rsidR="00672A09" w:rsidRPr="000908BF">
        <w:rPr>
          <w:rFonts w:ascii="Aptos" w:hAnsi="Aptos" w:cs="Geneva"/>
          <w:sz w:val="22"/>
          <w:szCs w:val="22"/>
        </w:rPr>
        <w:t>....................................</w:t>
      </w:r>
      <w:r w:rsidR="003A2F9F" w:rsidRPr="000908BF">
        <w:rPr>
          <w:rFonts w:ascii="Aptos" w:hAnsi="Aptos" w:cs="Geneva"/>
          <w:sz w:val="22"/>
          <w:szCs w:val="22"/>
        </w:rPr>
        <w:t>...</w:t>
      </w:r>
      <w:r w:rsidRPr="000908BF">
        <w:rPr>
          <w:rFonts w:ascii="Aptos" w:hAnsi="Aptos" w:cs="Geneva"/>
          <w:sz w:val="22"/>
          <w:szCs w:val="22"/>
        </w:rPr>
        <w:t>.........................</w:t>
      </w:r>
      <w:r w:rsidR="00676A1C" w:rsidRPr="000908BF">
        <w:rPr>
          <w:rFonts w:ascii="Aptos" w:hAnsi="Aptos" w:cs="Geneva"/>
          <w:sz w:val="22"/>
          <w:szCs w:val="22"/>
        </w:rPr>
        <w:t>................</w:t>
      </w:r>
    </w:p>
    <w:p w14:paraId="6020AD57" w14:textId="06AFE61D" w:rsidR="00672A09" w:rsidRPr="000908BF" w:rsidRDefault="00672A09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Téléphone portable : .........................................</w:t>
      </w:r>
      <w:r w:rsidR="00A5559F" w:rsidRPr="000908BF">
        <w:rPr>
          <w:rFonts w:ascii="Aptos" w:hAnsi="Aptos" w:cs="Geneva"/>
          <w:sz w:val="22"/>
          <w:szCs w:val="22"/>
        </w:rPr>
        <w:t>.....................</w:t>
      </w:r>
    </w:p>
    <w:p w14:paraId="60A6DD43" w14:textId="14354C5B" w:rsidR="00B51663" w:rsidRPr="000908BF" w:rsidRDefault="00B51663" w:rsidP="00676A1C">
      <w:pPr>
        <w:spacing w:before="60" w:after="60"/>
        <w:ind w:left="-1276" w:right="-709"/>
        <w:rPr>
          <w:rFonts w:ascii="Aptos" w:hAnsi="Aptos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Etes-vous en situation de handicap ?</w:t>
      </w:r>
      <w:r w:rsidR="00676A1C" w:rsidRPr="000908BF">
        <w:rPr>
          <w:rFonts w:ascii="Aptos" w:hAnsi="Aptos" w:cs="Geneva"/>
          <w:sz w:val="22"/>
          <w:szCs w:val="22"/>
        </w:rPr>
        <w:tab/>
      </w:r>
      <w:r w:rsidRPr="000908BF">
        <w:rPr>
          <w:rFonts w:ascii="Aptos" w:hAnsi="Aptos"/>
          <w:sz w:val="22"/>
          <w:szCs w:val="22"/>
        </w:rPr>
        <w:t xml:space="preserve"> </w:t>
      </w:r>
      <w:r w:rsidR="00676A1C" w:rsidRPr="000908BF">
        <w:rPr>
          <w:rFonts w:ascii="Aptos" w:hAnsi="Aptos"/>
          <w:sz w:val="22"/>
          <w:szCs w:val="22"/>
        </w:rPr>
        <w:tab/>
      </w:r>
      <w:r w:rsidR="00A5559F" w:rsidRPr="000908BF">
        <w:rPr>
          <w:rFonts w:ascii="Aptos" w:hAnsi="Aptos"/>
          <w:sz w:val="22"/>
          <w:szCs w:val="22"/>
        </w:rPr>
        <w:sym w:font="Wingdings" w:char="F06F"/>
      </w:r>
      <w:r w:rsidRPr="000908BF">
        <w:rPr>
          <w:rFonts w:ascii="Aptos" w:hAnsi="Aptos"/>
          <w:sz w:val="22"/>
          <w:szCs w:val="22"/>
        </w:rPr>
        <w:t xml:space="preserve"> </w:t>
      </w:r>
      <w:r w:rsidRPr="000908BF">
        <w:rPr>
          <w:rFonts w:ascii="Aptos" w:hAnsi="Aptos" w:cs="Geneva"/>
          <w:sz w:val="22"/>
          <w:szCs w:val="22"/>
        </w:rPr>
        <w:t>Oui </w:t>
      </w:r>
      <w:r w:rsidRPr="000908BF">
        <w:rPr>
          <w:rFonts w:ascii="Aptos" w:hAnsi="Aptos"/>
          <w:sz w:val="22"/>
          <w:szCs w:val="22"/>
        </w:rPr>
        <w:t xml:space="preserve">       </w:t>
      </w:r>
      <w:r w:rsidR="00A5559F" w:rsidRPr="000908BF">
        <w:rPr>
          <w:rFonts w:ascii="Aptos" w:hAnsi="Aptos"/>
          <w:sz w:val="22"/>
          <w:szCs w:val="22"/>
        </w:rPr>
        <w:sym w:font="Wingdings" w:char="F06F"/>
      </w:r>
      <w:r w:rsidRPr="000908BF">
        <w:rPr>
          <w:rFonts w:ascii="Aptos" w:hAnsi="Aptos"/>
          <w:sz w:val="22"/>
          <w:szCs w:val="22"/>
        </w:rPr>
        <w:t xml:space="preserve"> </w:t>
      </w:r>
      <w:r w:rsidRPr="000908BF">
        <w:rPr>
          <w:rFonts w:ascii="Aptos" w:hAnsi="Aptos" w:cs="Geneva"/>
          <w:sz w:val="22"/>
          <w:szCs w:val="22"/>
        </w:rPr>
        <w:t>Non</w:t>
      </w:r>
    </w:p>
    <w:p w14:paraId="7C833A70" w14:textId="66776C46" w:rsidR="00B51663" w:rsidRPr="000908BF" w:rsidRDefault="00B51663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Si oui, merci de préciser (si celui-ci nécessite une adaptation de la formation) :</w:t>
      </w:r>
      <w:r w:rsidRPr="000908BF">
        <w:rPr>
          <w:rFonts w:ascii="Aptos" w:hAnsi="Aptos"/>
          <w:sz w:val="22"/>
          <w:szCs w:val="22"/>
        </w:rPr>
        <w:t xml:space="preserve"> </w:t>
      </w:r>
      <w:r w:rsidRPr="000908BF">
        <w:rPr>
          <w:rFonts w:ascii="Aptos" w:hAnsi="Aptos" w:cs="Geneva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560ADC" w:rsidRPr="000908BF">
        <w:rPr>
          <w:rFonts w:ascii="Aptos" w:hAnsi="Aptos" w:cs="Geneva"/>
          <w:sz w:val="22"/>
          <w:szCs w:val="22"/>
        </w:rPr>
        <w:t>.....</w:t>
      </w:r>
      <w:r w:rsidR="00A5559F" w:rsidRPr="000908BF">
        <w:rPr>
          <w:rFonts w:ascii="Aptos" w:hAnsi="Aptos" w:cs="Geneva"/>
          <w:sz w:val="22"/>
          <w:szCs w:val="22"/>
        </w:rPr>
        <w:t>.</w:t>
      </w:r>
    </w:p>
    <w:p w14:paraId="5165D87E" w14:textId="71471057" w:rsidR="00987689" w:rsidRPr="000908BF" w:rsidRDefault="00B51663" w:rsidP="00676A1C">
      <w:pPr>
        <w:spacing w:before="60" w:after="60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Quel est votre moyen de transport :</w:t>
      </w:r>
      <w:r w:rsidR="00676A1C" w:rsidRPr="000908BF">
        <w:rPr>
          <w:rFonts w:ascii="Aptos" w:hAnsi="Aptos" w:cs="Geneva"/>
          <w:sz w:val="22"/>
          <w:szCs w:val="22"/>
        </w:rPr>
        <w:t xml:space="preserve"> </w:t>
      </w:r>
      <w:r w:rsidRPr="000908BF">
        <w:rPr>
          <w:rFonts w:ascii="Aptos" w:hAnsi="Aptos" w:cs="Geneva"/>
          <w:sz w:val="22"/>
          <w:szCs w:val="22"/>
        </w:rPr>
        <w:t>......................................................................................</w:t>
      </w:r>
      <w:r w:rsidR="00560ADC" w:rsidRPr="000908BF">
        <w:rPr>
          <w:rFonts w:ascii="Aptos" w:hAnsi="Aptos" w:cs="Geneva"/>
          <w:sz w:val="22"/>
          <w:szCs w:val="22"/>
        </w:rPr>
        <w:t>.....................</w:t>
      </w:r>
    </w:p>
    <w:p w14:paraId="4B2F32B7" w14:textId="4B5FAA33" w:rsidR="00560ADC" w:rsidRPr="000908BF" w:rsidRDefault="00560ADC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Situation de famille :  .................................  Nombre d’enfants : ...............   Age des enfants :  ....................</w:t>
      </w:r>
    </w:p>
    <w:p w14:paraId="6CB96142" w14:textId="4778A863" w:rsidR="00777F0B" w:rsidRPr="000908BF" w:rsidRDefault="00560ADC" w:rsidP="00676A1C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Personne à contacter en cas d’urgence :</w:t>
      </w:r>
      <w:r w:rsidR="00676A1C" w:rsidRPr="000908BF">
        <w:rPr>
          <w:rFonts w:ascii="Aptos" w:hAnsi="Aptos" w:cs="Geneva"/>
          <w:sz w:val="22"/>
          <w:szCs w:val="22"/>
        </w:rPr>
        <w:t xml:space="preserve"> </w:t>
      </w:r>
      <w:r w:rsidRPr="000908BF">
        <w:rPr>
          <w:rFonts w:ascii="Aptos" w:hAnsi="Aptos" w:cs="Geneva"/>
          <w:sz w:val="22"/>
          <w:szCs w:val="22"/>
        </w:rPr>
        <w:t xml:space="preserve">....................................................................................................  </w:t>
      </w:r>
    </w:p>
    <w:p w14:paraId="1ED50575" w14:textId="77777777" w:rsidR="00777F0B" w:rsidRDefault="00777F0B" w:rsidP="00676A1C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color w:val="818181"/>
          <w:sz w:val="22"/>
          <w:szCs w:val="22"/>
        </w:rPr>
      </w:pPr>
    </w:p>
    <w:p w14:paraId="3FAA6895" w14:textId="77777777" w:rsidR="00676A1C" w:rsidRPr="00790850" w:rsidRDefault="00676A1C" w:rsidP="00676A1C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color w:val="818181"/>
          <w:sz w:val="22"/>
          <w:szCs w:val="22"/>
        </w:rPr>
      </w:pPr>
    </w:p>
    <w:p w14:paraId="6D3F234E" w14:textId="77777777" w:rsidR="00987689" w:rsidRPr="00676A1C" w:rsidRDefault="00987689" w:rsidP="00676A1C">
      <w:pPr>
        <w:widowControl/>
        <w:pBdr>
          <w:bottom w:val="single" w:sz="4" w:space="1" w:color="auto"/>
        </w:pBdr>
        <w:kinsoku/>
        <w:autoSpaceDE w:val="0"/>
        <w:autoSpaceDN w:val="0"/>
        <w:adjustRightInd w:val="0"/>
        <w:spacing w:line="240" w:lineRule="auto"/>
        <w:ind w:left="-1276" w:right="-709"/>
        <w:jc w:val="left"/>
        <w:rPr>
          <w:rFonts w:ascii="Aptos" w:hAnsi="Aptos" w:cs="Geneva"/>
          <w:b/>
          <w:color w:val="0070C0"/>
          <w:sz w:val="28"/>
          <w:szCs w:val="28"/>
        </w:rPr>
      </w:pPr>
      <w:r w:rsidRPr="00676A1C">
        <w:rPr>
          <w:rFonts w:ascii="Aptos" w:hAnsi="Aptos" w:cs="Geneva"/>
          <w:b/>
          <w:color w:val="0070C0"/>
          <w:sz w:val="28"/>
          <w:szCs w:val="28"/>
        </w:rPr>
        <w:t>Situation du candidat</w:t>
      </w:r>
    </w:p>
    <w:p w14:paraId="2A3A6451" w14:textId="6E7B77EC" w:rsidR="00987689" w:rsidRPr="00790850" w:rsidRDefault="00987689" w:rsidP="008E0866">
      <w:pPr>
        <w:widowControl/>
        <w:kinsoku/>
        <w:autoSpaceDE w:val="0"/>
        <w:autoSpaceDN w:val="0"/>
        <w:adjustRightInd w:val="0"/>
        <w:spacing w:before="120" w:after="60" w:line="240" w:lineRule="auto"/>
        <w:ind w:left="-1276" w:right="-709"/>
        <w:jc w:val="left"/>
        <w:rPr>
          <w:rFonts w:ascii="Aptos" w:hAnsi="Aptos" w:cs="Geneva"/>
          <w:b/>
          <w:color w:val="000000"/>
          <w:sz w:val="22"/>
          <w:szCs w:val="22"/>
          <w:u w:val="single"/>
        </w:rPr>
      </w:pPr>
      <w:proofErr w:type="spellStart"/>
      <w:r w:rsidRPr="00790850">
        <w:rPr>
          <w:rFonts w:ascii="Aptos" w:hAnsi="Aptos" w:cs="Geneva"/>
          <w:b/>
          <w:color w:val="000000"/>
          <w:sz w:val="22"/>
          <w:szCs w:val="22"/>
          <w:u w:val="single"/>
        </w:rPr>
        <w:t>Salarié</w:t>
      </w:r>
      <w:r w:rsidR="008E0866">
        <w:rPr>
          <w:rFonts w:ascii="Aptos" w:hAnsi="Aptos" w:cs="Geneva"/>
          <w:b/>
          <w:color w:val="000000"/>
          <w:sz w:val="22"/>
          <w:szCs w:val="22"/>
          <w:u w:val="single"/>
        </w:rPr>
        <w:t>·</w:t>
      </w:r>
      <w:r w:rsidRPr="00790850">
        <w:rPr>
          <w:rFonts w:ascii="Aptos" w:hAnsi="Aptos" w:cs="Geneva"/>
          <w:b/>
          <w:color w:val="000000"/>
          <w:sz w:val="22"/>
          <w:szCs w:val="22"/>
          <w:u w:val="single"/>
        </w:rPr>
        <w:t>e</w:t>
      </w:r>
      <w:proofErr w:type="spellEnd"/>
    </w:p>
    <w:p w14:paraId="1D27505E" w14:textId="5AFB74C7" w:rsidR="00987689" w:rsidRPr="000908BF" w:rsidRDefault="00987689" w:rsidP="008E0866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 xml:space="preserve">Profession : .................................................. Fonction précise : </w:t>
      </w:r>
      <w:r w:rsidR="00676A1C" w:rsidRPr="000908BF">
        <w:rPr>
          <w:rFonts w:ascii="Aptos" w:hAnsi="Aptos" w:cs="Geneva"/>
          <w:sz w:val="22"/>
          <w:szCs w:val="22"/>
        </w:rPr>
        <w:t>.</w:t>
      </w:r>
      <w:r w:rsidRPr="000908BF">
        <w:rPr>
          <w:rFonts w:ascii="Aptos" w:hAnsi="Aptos" w:cs="Geneva"/>
          <w:sz w:val="22"/>
          <w:szCs w:val="22"/>
        </w:rPr>
        <w:t>.....................................</w:t>
      </w:r>
      <w:r w:rsidR="00967817" w:rsidRPr="000908BF">
        <w:rPr>
          <w:rFonts w:ascii="Aptos" w:hAnsi="Aptos" w:cs="Geneva"/>
          <w:sz w:val="22"/>
          <w:szCs w:val="22"/>
        </w:rPr>
        <w:t>.........................</w:t>
      </w:r>
      <w:r w:rsidRPr="000908BF">
        <w:rPr>
          <w:rFonts w:ascii="Aptos" w:hAnsi="Aptos" w:cs="Geneva"/>
          <w:sz w:val="22"/>
          <w:szCs w:val="22"/>
        </w:rPr>
        <w:t>.</w:t>
      </w:r>
    </w:p>
    <w:p w14:paraId="0B219894" w14:textId="170CA331" w:rsidR="00987689" w:rsidRPr="000908BF" w:rsidRDefault="00987689" w:rsidP="008E0866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 xml:space="preserve">Type de contrat : </w:t>
      </w:r>
      <w:r w:rsidR="008E0866" w:rsidRPr="000908BF">
        <w:rPr>
          <w:rFonts w:ascii="Aptos" w:hAnsi="Aptos" w:cs="Geneva"/>
          <w:sz w:val="22"/>
          <w:szCs w:val="22"/>
        </w:rPr>
        <w:tab/>
      </w:r>
      <w:r w:rsidR="002E74DA" w:rsidRPr="000908BF">
        <w:rPr>
          <w:rFonts w:ascii="Aptos" w:hAnsi="Aptos" w:cs="Arial"/>
          <w:spacing w:val="-8"/>
          <w:w w:val="105"/>
          <w:sz w:val="22"/>
          <w:szCs w:val="22"/>
        </w:rPr>
        <w:sym w:font="Wingdings" w:char="F071"/>
      </w:r>
      <w:r w:rsidRPr="000908BF">
        <w:rPr>
          <w:rFonts w:ascii="Aptos" w:hAnsi="Aptos" w:cs="Geneva"/>
          <w:sz w:val="22"/>
          <w:szCs w:val="22"/>
        </w:rPr>
        <w:t xml:space="preserve"> </w:t>
      </w:r>
      <w:r w:rsidR="00676A1C" w:rsidRPr="000908BF">
        <w:rPr>
          <w:rFonts w:ascii="Aptos" w:hAnsi="Aptos" w:cs="Geneva"/>
          <w:sz w:val="22"/>
          <w:szCs w:val="22"/>
        </w:rPr>
        <w:t>CDI</w:t>
      </w:r>
      <w:r w:rsidR="00676A1C" w:rsidRPr="000908BF">
        <w:rPr>
          <w:rFonts w:ascii="Aptos" w:hAnsi="Aptos" w:cs="Geneva"/>
          <w:sz w:val="22"/>
          <w:szCs w:val="22"/>
        </w:rPr>
        <w:tab/>
      </w:r>
      <w:r w:rsidR="00676A1C" w:rsidRPr="000908BF">
        <w:rPr>
          <w:rFonts w:ascii="Aptos" w:hAnsi="Aptos" w:cs="Geneva"/>
          <w:sz w:val="22"/>
          <w:szCs w:val="22"/>
        </w:rPr>
        <w:tab/>
      </w:r>
      <w:r w:rsidR="008E0866" w:rsidRPr="000908BF">
        <w:rPr>
          <w:rFonts w:ascii="Aptos" w:hAnsi="Aptos" w:cs="Geneva"/>
          <w:sz w:val="22"/>
          <w:szCs w:val="22"/>
        </w:rPr>
        <w:tab/>
      </w:r>
      <w:r w:rsidR="002E74DA" w:rsidRPr="000908BF">
        <w:rPr>
          <w:rFonts w:ascii="Aptos" w:hAnsi="Aptos" w:cs="Arial"/>
          <w:spacing w:val="-8"/>
          <w:w w:val="105"/>
          <w:sz w:val="22"/>
          <w:szCs w:val="22"/>
        </w:rPr>
        <w:sym w:font="Wingdings" w:char="F071"/>
      </w:r>
      <w:r w:rsidRPr="000908BF">
        <w:rPr>
          <w:rFonts w:ascii="Aptos" w:hAnsi="Aptos" w:cs="Geneva"/>
          <w:sz w:val="22"/>
          <w:szCs w:val="22"/>
        </w:rPr>
        <w:t xml:space="preserve"> </w:t>
      </w:r>
      <w:r w:rsidR="00676A1C" w:rsidRPr="000908BF">
        <w:rPr>
          <w:rFonts w:ascii="Aptos" w:hAnsi="Aptos" w:cs="Geneva"/>
          <w:sz w:val="22"/>
          <w:szCs w:val="22"/>
        </w:rPr>
        <w:t>CDD</w:t>
      </w:r>
      <w:r w:rsidR="00676A1C" w:rsidRPr="000908BF">
        <w:rPr>
          <w:rFonts w:ascii="Aptos" w:hAnsi="Aptos" w:cs="Geneva"/>
          <w:sz w:val="22"/>
          <w:szCs w:val="22"/>
        </w:rPr>
        <w:tab/>
      </w:r>
      <w:r w:rsidR="00676A1C" w:rsidRPr="000908BF">
        <w:rPr>
          <w:rFonts w:ascii="Aptos" w:hAnsi="Aptos" w:cs="Geneva"/>
          <w:sz w:val="22"/>
          <w:szCs w:val="22"/>
        </w:rPr>
        <w:tab/>
      </w:r>
      <w:r w:rsidR="00676A1C" w:rsidRPr="000908BF">
        <w:rPr>
          <w:rFonts w:ascii="Aptos" w:hAnsi="Aptos" w:cs="Geneva"/>
          <w:sz w:val="22"/>
          <w:szCs w:val="22"/>
        </w:rPr>
        <w:tab/>
      </w:r>
      <w:r w:rsidR="002E74DA" w:rsidRPr="000908BF">
        <w:rPr>
          <w:rFonts w:ascii="Aptos" w:hAnsi="Aptos" w:cs="Arial"/>
          <w:spacing w:val="-8"/>
          <w:w w:val="105"/>
          <w:sz w:val="22"/>
          <w:szCs w:val="22"/>
        </w:rPr>
        <w:sym w:font="Wingdings" w:char="F071"/>
      </w:r>
      <w:r w:rsidRPr="000908BF">
        <w:rPr>
          <w:rFonts w:ascii="Aptos" w:hAnsi="Aptos" w:cs="Arial"/>
          <w:spacing w:val="-8"/>
          <w:w w:val="105"/>
          <w:sz w:val="22"/>
          <w:szCs w:val="22"/>
        </w:rPr>
        <w:t xml:space="preserve"> Autre : ……………………………………</w:t>
      </w:r>
      <w:proofErr w:type="gramStart"/>
      <w:r w:rsidRPr="000908BF">
        <w:rPr>
          <w:rFonts w:ascii="Aptos" w:hAnsi="Aptos" w:cs="Arial"/>
          <w:spacing w:val="-8"/>
          <w:w w:val="105"/>
          <w:sz w:val="22"/>
          <w:szCs w:val="22"/>
        </w:rPr>
        <w:t>……</w:t>
      </w:r>
      <w:r w:rsidR="000908BF">
        <w:rPr>
          <w:rFonts w:ascii="Aptos" w:hAnsi="Aptos" w:cs="Arial"/>
          <w:spacing w:val="-8"/>
          <w:w w:val="105"/>
          <w:sz w:val="22"/>
          <w:szCs w:val="22"/>
        </w:rPr>
        <w:t>.</w:t>
      </w:r>
      <w:proofErr w:type="gramEnd"/>
      <w:r w:rsidR="000908BF">
        <w:rPr>
          <w:rFonts w:ascii="Aptos" w:hAnsi="Aptos" w:cs="Arial"/>
          <w:spacing w:val="-8"/>
          <w:w w:val="105"/>
          <w:sz w:val="22"/>
          <w:szCs w:val="22"/>
        </w:rPr>
        <w:t>.</w:t>
      </w:r>
    </w:p>
    <w:p w14:paraId="22E72F7F" w14:textId="5ADD5F0C" w:rsidR="00987689" w:rsidRPr="000908BF" w:rsidRDefault="00987689" w:rsidP="008E0866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Structure :</w:t>
      </w:r>
      <w:r w:rsidR="000908BF">
        <w:rPr>
          <w:rFonts w:ascii="Aptos" w:hAnsi="Aptos" w:cs="Geneva"/>
          <w:sz w:val="22"/>
          <w:szCs w:val="22"/>
        </w:rPr>
        <w:t xml:space="preserve"> </w:t>
      </w:r>
      <w:r w:rsidRPr="000908BF">
        <w:rPr>
          <w:rFonts w:ascii="Aptos" w:hAnsi="Aptos" w:cs="Geneva"/>
          <w:sz w:val="22"/>
          <w:szCs w:val="22"/>
        </w:rPr>
        <w:t>.........................................................................................................................</w:t>
      </w:r>
      <w:r w:rsidR="00967817" w:rsidRPr="000908BF">
        <w:rPr>
          <w:rFonts w:ascii="Aptos" w:hAnsi="Aptos" w:cs="Geneva"/>
          <w:sz w:val="22"/>
          <w:szCs w:val="22"/>
        </w:rPr>
        <w:t>.......................</w:t>
      </w:r>
    </w:p>
    <w:p w14:paraId="1A15EACA" w14:textId="77777777" w:rsidR="00987689" w:rsidRPr="000908BF" w:rsidRDefault="00CC5A07" w:rsidP="008E0866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Adresse :</w:t>
      </w:r>
      <w:r w:rsidR="00987689" w:rsidRPr="000908BF">
        <w:rPr>
          <w:rFonts w:ascii="Aptos" w:hAnsi="Aptos" w:cs="Geneva"/>
          <w:sz w:val="22"/>
          <w:szCs w:val="22"/>
        </w:rPr>
        <w:t xml:space="preserve"> ........................................................................................................................................</w:t>
      </w:r>
      <w:r w:rsidR="00967817" w:rsidRPr="000908BF">
        <w:rPr>
          <w:rFonts w:ascii="Aptos" w:hAnsi="Aptos" w:cs="Geneva"/>
          <w:sz w:val="22"/>
          <w:szCs w:val="22"/>
        </w:rPr>
        <w:t>........................</w:t>
      </w:r>
    </w:p>
    <w:p w14:paraId="55DCFE14" w14:textId="4713D7A2" w:rsidR="00987689" w:rsidRPr="000908BF" w:rsidRDefault="00987689" w:rsidP="008E0866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967817" w:rsidRPr="000908BF">
        <w:rPr>
          <w:rFonts w:ascii="Aptos" w:hAnsi="Aptos" w:cs="Geneva"/>
          <w:sz w:val="22"/>
          <w:szCs w:val="22"/>
        </w:rPr>
        <w:t>........</w:t>
      </w:r>
    </w:p>
    <w:p w14:paraId="3358D36E" w14:textId="5F444CEC" w:rsidR="000908BF" w:rsidRPr="000908BF" w:rsidRDefault="000908BF" w:rsidP="000908BF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Code postal : ...................................................</w:t>
      </w:r>
      <w:r w:rsidRPr="000908BF">
        <w:rPr>
          <w:rFonts w:ascii="Aptos" w:hAnsi="Aptos" w:cs="Geneva"/>
          <w:sz w:val="22"/>
          <w:szCs w:val="22"/>
        </w:rPr>
        <w:tab/>
        <w:t>Ville : ..........................................................................</w:t>
      </w:r>
    </w:p>
    <w:p w14:paraId="71B3EF9C" w14:textId="5A47E93A" w:rsidR="000908BF" w:rsidRPr="000908BF" w:rsidRDefault="000908BF" w:rsidP="000908BF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Mail : ....................................................................@................................................................................</w:t>
      </w:r>
    </w:p>
    <w:p w14:paraId="1EFC2CE9" w14:textId="77777777" w:rsidR="000908BF" w:rsidRPr="000908BF" w:rsidRDefault="000908BF" w:rsidP="000908BF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Téléphone portable : ..............................................................</w:t>
      </w:r>
    </w:p>
    <w:p w14:paraId="292FCD2D" w14:textId="77777777" w:rsidR="00987689" w:rsidRPr="000908BF" w:rsidRDefault="00987689" w:rsidP="008E0866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b/>
          <w:sz w:val="22"/>
          <w:szCs w:val="22"/>
          <w:u w:val="single"/>
        </w:rPr>
      </w:pPr>
    </w:p>
    <w:p w14:paraId="29DEFFA8" w14:textId="085747EE" w:rsidR="00987689" w:rsidRPr="000908BF" w:rsidRDefault="00987689" w:rsidP="008E0866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proofErr w:type="spellStart"/>
      <w:r w:rsidRPr="000908BF">
        <w:rPr>
          <w:rFonts w:ascii="Aptos" w:hAnsi="Aptos" w:cs="Geneva"/>
          <w:b/>
          <w:sz w:val="22"/>
          <w:szCs w:val="22"/>
          <w:u w:val="single"/>
        </w:rPr>
        <w:t>Demandeur</w:t>
      </w:r>
      <w:r w:rsidR="000908BF">
        <w:rPr>
          <w:rFonts w:ascii="Aptos" w:hAnsi="Aptos" w:cs="Geneva"/>
          <w:b/>
          <w:sz w:val="22"/>
          <w:szCs w:val="22"/>
          <w:u w:val="single"/>
        </w:rPr>
        <w:t>·se</w:t>
      </w:r>
      <w:proofErr w:type="spellEnd"/>
      <w:r w:rsidRPr="000908BF">
        <w:rPr>
          <w:rFonts w:ascii="Aptos" w:hAnsi="Aptos" w:cs="Geneva"/>
          <w:b/>
          <w:sz w:val="22"/>
          <w:szCs w:val="22"/>
          <w:u w:val="single"/>
        </w:rPr>
        <w:t xml:space="preserve"> d'emploi</w:t>
      </w:r>
      <w:r w:rsidRPr="000908BF">
        <w:rPr>
          <w:rFonts w:ascii="Aptos" w:hAnsi="Aptos" w:cs="Geneva"/>
          <w:sz w:val="22"/>
          <w:szCs w:val="22"/>
        </w:rPr>
        <w:t xml:space="preserve"> </w:t>
      </w:r>
    </w:p>
    <w:p w14:paraId="6B028E5F" w14:textId="2366CA9B" w:rsidR="00987689" w:rsidRPr="000908BF" w:rsidRDefault="00987689" w:rsidP="008E0866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 xml:space="preserve">Depuis le </w:t>
      </w:r>
      <w:r w:rsidR="002E74DA" w:rsidRPr="000908BF">
        <w:rPr>
          <w:rFonts w:ascii="Aptos" w:hAnsi="Aptos" w:cs="Geneva"/>
          <w:sz w:val="22"/>
          <w:szCs w:val="22"/>
        </w:rPr>
        <w:t>..........</w:t>
      </w:r>
      <w:r w:rsidR="001E1E9D">
        <w:rPr>
          <w:rFonts w:ascii="Aptos" w:hAnsi="Aptos" w:cs="Geneva"/>
          <w:sz w:val="22"/>
          <w:szCs w:val="22"/>
        </w:rPr>
        <w:t xml:space="preserve"> </w:t>
      </w:r>
      <w:r w:rsidR="002E74DA" w:rsidRPr="000908BF">
        <w:rPr>
          <w:rFonts w:ascii="Aptos" w:hAnsi="Aptos" w:cs="Geneva"/>
          <w:sz w:val="22"/>
          <w:szCs w:val="22"/>
        </w:rPr>
        <w:t>/</w:t>
      </w:r>
      <w:r w:rsidR="001E1E9D" w:rsidRPr="000908BF">
        <w:rPr>
          <w:rFonts w:ascii="Aptos" w:hAnsi="Aptos" w:cs="Geneva"/>
          <w:sz w:val="22"/>
          <w:szCs w:val="22"/>
        </w:rPr>
        <w:t>..........</w:t>
      </w:r>
      <w:r w:rsidR="001E1E9D">
        <w:rPr>
          <w:rFonts w:ascii="Aptos" w:hAnsi="Aptos" w:cs="Geneva"/>
          <w:sz w:val="22"/>
          <w:szCs w:val="22"/>
        </w:rPr>
        <w:t xml:space="preserve"> </w:t>
      </w:r>
      <w:r w:rsidR="002E74DA" w:rsidRPr="000908BF">
        <w:rPr>
          <w:rFonts w:ascii="Aptos" w:hAnsi="Aptos" w:cs="Geneva"/>
          <w:sz w:val="22"/>
          <w:szCs w:val="22"/>
        </w:rPr>
        <w:t>/</w:t>
      </w:r>
      <w:r w:rsidR="001E1E9D" w:rsidRPr="000908BF">
        <w:rPr>
          <w:rFonts w:ascii="Aptos" w:hAnsi="Aptos" w:cs="Geneva"/>
          <w:sz w:val="22"/>
          <w:szCs w:val="22"/>
        </w:rPr>
        <w:t>..........</w:t>
      </w:r>
      <w:r w:rsidR="001E1E9D">
        <w:rPr>
          <w:rFonts w:ascii="Aptos" w:hAnsi="Aptos" w:cs="Geneva"/>
          <w:sz w:val="22"/>
          <w:szCs w:val="22"/>
        </w:rPr>
        <w:tab/>
      </w:r>
      <w:r w:rsidR="000908BF">
        <w:rPr>
          <w:rFonts w:ascii="Aptos" w:hAnsi="Aptos" w:cs="Geneva"/>
          <w:sz w:val="22"/>
          <w:szCs w:val="22"/>
        </w:rPr>
        <w:tab/>
        <w:t>Identifiant</w:t>
      </w:r>
      <w:r w:rsidRPr="000908BF">
        <w:rPr>
          <w:rFonts w:ascii="Aptos" w:hAnsi="Aptos" w:cs="Geneva"/>
          <w:sz w:val="22"/>
          <w:szCs w:val="22"/>
        </w:rPr>
        <w:t xml:space="preserve"> : </w:t>
      </w:r>
      <w:r w:rsidR="002E74DA" w:rsidRPr="000908BF">
        <w:rPr>
          <w:rFonts w:ascii="Aptos" w:hAnsi="Aptos" w:cs="Arial"/>
          <w:spacing w:val="-8"/>
          <w:w w:val="105"/>
          <w:sz w:val="22"/>
          <w:szCs w:val="22"/>
        </w:rPr>
        <w:t>…………………………………………………</w:t>
      </w:r>
      <w:r w:rsidR="000908BF">
        <w:rPr>
          <w:rFonts w:ascii="Aptos" w:hAnsi="Aptos" w:cs="Arial"/>
          <w:spacing w:val="-8"/>
          <w:w w:val="105"/>
          <w:sz w:val="22"/>
          <w:szCs w:val="22"/>
        </w:rPr>
        <w:t>………………….</w:t>
      </w:r>
    </w:p>
    <w:p w14:paraId="5C1CB125" w14:textId="55CF23C1" w:rsidR="00987689" w:rsidRPr="000908BF" w:rsidRDefault="00987689" w:rsidP="008E0866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Dernier emploi exercé (profession et/ou fonction) : ................................................................</w:t>
      </w:r>
      <w:r w:rsidR="000908BF">
        <w:rPr>
          <w:rFonts w:ascii="Aptos" w:hAnsi="Aptos" w:cs="Geneva"/>
          <w:sz w:val="22"/>
          <w:szCs w:val="22"/>
        </w:rPr>
        <w:t>...................</w:t>
      </w:r>
    </w:p>
    <w:p w14:paraId="53C4C22A" w14:textId="505B58D1" w:rsidR="00987689" w:rsidRPr="000908BF" w:rsidRDefault="00987689" w:rsidP="001E1E9D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Etes-vous bénéficiaire de l’ARE</w:t>
      </w:r>
      <w:r w:rsidR="000908BF">
        <w:rPr>
          <w:rFonts w:ascii="Aptos" w:hAnsi="Aptos" w:cs="Geneva"/>
          <w:sz w:val="22"/>
          <w:szCs w:val="22"/>
        </w:rPr>
        <w:tab/>
      </w:r>
      <w:r w:rsidR="0041222B">
        <w:rPr>
          <w:rFonts w:ascii="Aptos" w:hAnsi="Aptos" w:cs="Geneva"/>
          <w:sz w:val="22"/>
          <w:szCs w:val="22"/>
        </w:rPr>
        <w:tab/>
      </w:r>
      <w:r w:rsidR="002E74DA" w:rsidRPr="000908BF">
        <w:rPr>
          <w:rFonts w:ascii="Aptos" w:hAnsi="Aptos" w:cs="Arial"/>
          <w:spacing w:val="-8"/>
          <w:w w:val="105"/>
          <w:sz w:val="22"/>
          <w:szCs w:val="22"/>
        </w:rPr>
        <w:sym w:font="Wingdings" w:char="F071"/>
      </w:r>
      <w:r w:rsidRPr="000908BF">
        <w:rPr>
          <w:rFonts w:ascii="Aptos" w:hAnsi="Aptos" w:cs="Geneva"/>
          <w:sz w:val="22"/>
          <w:szCs w:val="22"/>
        </w:rPr>
        <w:t xml:space="preserve"> Oui</w:t>
      </w:r>
      <w:r w:rsidR="002E74DA" w:rsidRPr="000908BF">
        <w:rPr>
          <w:rFonts w:ascii="Aptos" w:hAnsi="Aptos" w:cs="Geneva"/>
          <w:sz w:val="22"/>
          <w:szCs w:val="22"/>
        </w:rPr>
        <w:tab/>
      </w:r>
      <w:r w:rsidR="002E74DA" w:rsidRPr="000908BF">
        <w:rPr>
          <w:rFonts w:ascii="Aptos" w:hAnsi="Aptos" w:cs="Arial"/>
          <w:spacing w:val="-8"/>
          <w:w w:val="105"/>
          <w:sz w:val="22"/>
          <w:szCs w:val="22"/>
        </w:rPr>
        <w:sym w:font="Wingdings" w:char="F071"/>
      </w:r>
      <w:r w:rsidRPr="000908BF">
        <w:rPr>
          <w:rFonts w:ascii="Aptos" w:hAnsi="Aptos" w:cs="Geneva"/>
          <w:sz w:val="22"/>
          <w:szCs w:val="22"/>
        </w:rPr>
        <w:t xml:space="preserve"> Non</w:t>
      </w:r>
      <w:r w:rsidR="00CF1222" w:rsidRPr="000908BF">
        <w:rPr>
          <w:rFonts w:ascii="Aptos" w:hAnsi="Aptos" w:cs="Geneva"/>
          <w:sz w:val="22"/>
          <w:szCs w:val="22"/>
        </w:rPr>
        <w:t xml:space="preserve"> </w:t>
      </w:r>
      <w:r w:rsidR="00CF1222" w:rsidRPr="000908BF">
        <w:rPr>
          <w:rFonts w:ascii="Aptos" w:hAnsi="Aptos" w:cs="Geneva"/>
          <w:sz w:val="22"/>
          <w:szCs w:val="22"/>
        </w:rPr>
        <w:tab/>
      </w:r>
      <w:r w:rsidR="001E1E9D">
        <w:rPr>
          <w:rFonts w:ascii="Aptos" w:hAnsi="Aptos" w:cs="Geneva"/>
          <w:sz w:val="22"/>
          <w:szCs w:val="22"/>
        </w:rPr>
        <w:tab/>
      </w:r>
      <w:r w:rsidR="00CF1222" w:rsidRPr="000908BF">
        <w:rPr>
          <w:rFonts w:ascii="Aptos" w:hAnsi="Aptos" w:cs="Geneva"/>
          <w:sz w:val="22"/>
          <w:szCs w:val="22"/>
        </w:rPr>
        <w:t>Si oui, date d’inscription</w:t>
      </w:r>
      <w:r w:rsidR="00CF1222" w:rsidRPr="000908BF">
        <w:rPr>
          <w:rFonts w:ascii="Aptos" w:hAnsi="Aptos" w:cs="Arial"/>
          <w:spacing w:val="-8"/>
          <w:w w:val="105"/>
          <w:sz w:val="22"/>
          <w:szCs w:val="22"/>
        </w:rPr>
        <w:t xml:space="preserve"> </w:t>
      </w:r>
      <w:r w:rsidR="00CF1222" w:rsidRPr="000908BF">
        <w:rPr>
          <w:rFonts w:ascii="Aptos" w:hAnsi="Aptos" w:cs="Geneva"/>
          <w:sz w:val="22"/>
          <w:szCs w:val="22"/>
        </w:rPr>
        <w:t xml:space="preserve">...... </w:t>
      </w:r>
      <w:r w:rsidR="001E1E9D">
        <w:rPr>
          <w:rFonts w:ascii="Aptos" w:hAnsi="Aptos" w:cs="Geneva"/>
          <w:sz w:val="22"/>
          <w:szCs w:val="22"/>
        </w:rPr>
        <w:t xml:space="preserve">/ </w:t>
      </w:r>
      <w:r w:rsidR="001E1E9D" w:rsidRPr="000908BF">
        <w:rPr>
          <w:rFonts w:ascii="Aptos" w:hAnsi="Aptos" w:cs="Geneva"/>
          <w:sz w:val="22"/>
          <w:szCs w:val="22"/>
        </w:rPr>
        <w:t>......</w:t>
      </w:r>
      <w:r w:rsidR="001E1E9D">
        <w:rPr>
          <w:rFonts w:ascii="Aptos" w:hAnsi="Aptos" w:cs="Geneva"/>
          <w:sz w:val="22"/>
          <w:szCs w:val="22"/>
        </w:rPr>
        <w:t xml:space="preserve"> /</w:t>
      </w:r>
      <w:r w:rsidR="001E1E9D" w:rsidRPr="000908BF">
        <w:rPr>
          <w:rFonts w:ascii="Aptos" w:hAnsi="Aptos" w:cs="Geneva"/>
          <w:sz w:val="22"/>
          <w:szCs w:val="22"/>
        </w:rPr>
        <w:t>......</w:t>
      </w:r>
    </w:p>
    <w:p w14:paraId="4C145779" w14:textId="2BB18606" w:rsidR="001E1E9D" w:rsidRDefault="00987689" w:rsidP="008E0866">
      <w:pPr>
        <w:spacing w:before="60"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  <w:r w:rsidRPr="00790850">
        <w:rPr>
          <w:rFonts w:ascii="Aptos" w:hAnsi="Aptos" w:cs="Geneva"/>
          <w:color w:val="000000"/>
          <w:sz w:val="22"/>
          <w:szCs w:val="22"/>
        </w:rPr>
        <w:t xml:space="preserve">Etes-vous </w:t>
      </w:r>
      <w:proofErr w:type="spellStart"/>
      <w:r w:rsidRPr="00790850">
        <w:rPr>
          <w:rFonts w:ascii="Aptos" w:hAnsi="Aptos" w:cs="Geneva"/>
          <w:color w:val="000000"/>
          <w:sz w:val="22"/>
          <w:szCs w:val="22"/>
        </w:rPr>
        <w:t>suivi</w:t>
      </w:r>
      <w:r w:rsidR="000908BF">
        <w:rPr>
          <w:rFonts w:ascii="Aptos" w:hAnsi="Aptos" w:cs="Geneva"/>
          <w:color w:val="000000"/>
          <w:sz w:val="22"/>
          <w:szCs w:val="22"/>
        </w:rPr>
        <w:t>·</w:t>
      </w:r>
      <w:r w:rsidRPr="00790850">
        <w:rPr>
          <w:rFonts w:ascii="Aptos" w:hAnsi="Aptos" w:cs="Geneva"/>
          <w:color w:val="000000"/>
          <w:sz w:val="22"/>
          <w:szCs w:val="22"/>
        </w:rPr>
        <w:t>e</w:t>
      </w:r>
      <w:proofErr w:type="spellEnd"/>
      <w:r w:rsidRPr="00790850">
        <w:rPr>
          <w:rFonts w:ascii="Aptos" w:hAnsi="Aptos" w:cs="Geneva"/>
          <w:color w:val="000000"/>
          <w:sz w:val="22"/>
          <w:szCs w:val="22"/>
        </w:rPr>
        <w:t xml:space="preserve"> par une Mission Locale ?</w:t>
      </w:r>
      <w:r w:rsidR="001E1E9D">
        <w:rPr>
          <w:rFonts w:ascii="Aptos" w:hAnsi="Aptos" w:cs="Arial"/>
          <w:color w:val="000000"/>
          <w:spacing w:val="-8"/>
          <w:w w:val="105"/>
          <w:sz w:val="22"/>
          <w:szCs w:val="22"/>
        </w:rPr>
        <w:tab/>
      </w:r>
      <w:r w:rsidRPr="00790850">
        <w:rPr>
          <w:rFonts w:ascii="Aptos" w:hAnsi="Aptos" w:cs="Arial"/>
          <w:color w:val="000000"/>
          <w:spacing w:val="-8"/>
          <w:w w:val="105"/>
          <w:sz w:val="22"/>
          <w:szCs w:val="22"/>
        </w:rPr>
        <w:sym w:font="Wingdings" w:char="F071"/>
      </w:r>
      <w:r w:rsidRPr="00790850">
        <w:rPr>
          <w:rFonts w:ascii="Aptos" w:hAnsi="Aptos" w:cs="Arial"/>
          <w:color w:val="000000"/>
          <w:spacing w:val="-8"/>
          <w:w w:val="105"/>
          <w:sz w:val="22"/>
          <w:szCs w:val="22"/>
        </w:rPr>
        <w:t xml:space="preserve"> </w:t>
      </w:r>
      <w:r w:rsidRPr="00790850">
        <w:rPr>
          <w:rFonts w:ascii="Aptos" w:hAnsi="Aptos" w:cs="Geneva"/>
          <w:color w:val="000000"/>
          <w:sz w:val="22"/>
          <w:szCs w:val="22"/>
        </w:rPr>
        <w:t>Oui</w:t>
      </w:r>
      <w:r w:rsidR="001E1E9D">
        <w:rPr>
          <w:rFonts w:ascii="Aptos" w:hAnsi="Aptos" w:cs="Arial"/>
          <w:color w:val="000000"/>
          <w:spacing w:val="-8"/>
          <w:w w:val="105"/>
          <w:sz w:val="22"/>
          <w:szCs w:val="22"/>
        </w:rPr>
        <w:tab/>
      </w:r>
      <w:r w:rsidR="002E74DA" w:rsidRPr="00790850">
        <w:rPr>
          <w:rFonts w:ascii="Aptos" w:hAnsi="Aptos" w:cs="Arial"/>
          <w:color w:val="000000"/>
          <w:spacing w:val="-8"/>
          <w:w w:val="105"/>
          <w:sz w:val="22"/>
          <w:szCs w:val="22"/>
        </w:rPr>
        <w:sym w:font="Wingdings" w:char="F071"/>
      </w:r>
      <w:r w:rsidR="002E74DA" w:rsidRPr="00790850">
        <w:rPr>
          <w:rFonts w:ascii="Aptos" w:hAnsi="Aptos" w:cs="Arial"/>
          <w:color w:val="000000"/>
          <w:spacing w:val="-8"/>
          <w:w w:val="105"/>
          <w:sz w:val="22"/>
          <w:szCs w:val="22"/>
        </w:rPr>
        <w:t xml:space="preserve"> </w:t>
      </w:r>
      <w:r w:rsidRPr="00790850">
        <w:rPr>
          <w:rFonts w:ascii="Aptos" w:hAnsi="Aptos" w:cs="Geneva"/>
          <w:color w:val="000000"/>
          <w:sz w:val="22"/>
          <w:szCs w:val="22"/>
        </w:rPr>
        <w:t>Non</w:t>
      </w:r>
      <w:r w:rsidR="0041222B">
        <w:rPr>
          <w:rFonts w:ascii="Aptos" w:hAnsi="Aptos" w:cs="Geneva"/>
          <w:color w:val="000000"/>
          <w:sz w:val="22"/>
          <w:szCs w:val="22"/>
        </w:rPr>
        <w:t xml:space="preserve"> </w:t>
      </w:r>
      <w:r w:rsidR="0041222B">
        <w:rPr>
          <w:rFonts w:ascii="Aptos" w:hAnsi="Aptos" w:cs="Geneva"/>
          <w:color w:val="000000"/>
          <w:sz w:val="22"/>
          <w:szCs w:val="22"/>
        </w:rPr>
        <w:tab/>
      </w:r>
      <w:r w:rsidR="0041222B">
        <w:rPr>
          <w:rFonts w:ascii="Aptos" w:hAnsi="Aptos" w:cs="Geneva"/>
          <w:color w:val="000000"/>
          <w:sz w:val="22"/>
          <w:szCs w:val="22"/>
        </w:rPr>
        <w:tab/>
      </w:r>
      <w:r w:rsidR="0041222B" w:rsidRPr="000908BF">
        <w:rPr>
          <w:rFonts w:ascii="Aptos" w:hAnsi="Aptos" w:cs="Geneva"/>
          <w:sz w:val="22"/>
          <w:szCs w:val="22"/>
        </w:rPr>
        <w:t>Si oui, date d’inscription</w:t>
      </w:r>
      <w:r w:rsidR="0041222B" w:rsidRPr="000908BF">
        <w:rPr>
          <w:rFonts w:ascii="Aptos" w:hAnsi="Aptos" w:cs="Arial"/>
          <w:spacing w:val="-8"/>
          <w:w w:val="105"/>
          <w:sz w:val="22"/>
          <w:szCs w:val="22"/>
        </w:rPr>
        <w:t xml:space="preserve"> </w:t>
      </w:r>
      <w:r w:rsidR="0041222B" w:rsidRPr="000908BF">
        <w:rPr>
          <w:rFonts w:ascii="Aptos" w:hAnsi="Aptos" w:cs="Geneva"/>
          <w:sz w:val="22"/>
          <w:szCs w:val="22"/>
        </w:rPr>
        <w:t xml:space="preserve">...... </w:t>
      </w:r>
      <w:r w:rsidR="0041222B">
        <w:rPr>
          <w:rFonts w:ascii="Aptos" w:hAnsi="Aptos" w:cs="Geneva"/>
          <w:sz w:val="22"/>
          <w:szCs w:val="22"/>
        </w:rPr>
        <w:t xml:space="preserve">/ </w:t>
      </w:r>
      <w:r w:rsidR="0041222B" w:rsidRPr="000908BF">
        <w:rPr>
          <w:rFonts w:ascii="Aptos" w:hAnsi="Aptos" w:cs="Geneva"/>
          <w:sz w:val="22"/>
          <w:szCs w:val="22"/>
        </w:rPr>
        <w:t>......</w:t>
      </w:r>
      <w:r w:rsidR="0041222B">
        <w:rPr>
          <w:rFonts w:ascii="Aptos" w:hAnsi="Aptos" w:cs="Geneva"/>
          <w:sz w:val="22"/>
          <w:szCs w:val="22"/>
        </w:rPr>
        <w:t xml:space="preserve"> /</w:t>
      </w:r>
      <w:r w:rsidR="0041222B" w:rsidRPr="000908BF">
        <w:rPr>
          <w:rFonts w:ascii="Aptos" w:hAnsi="Aptos" w:cs="Geneva"/>
          <w:sz w:val="22"/>
          <w:szCs w:val="22"/>
        </w:rPr>
        <w:t>......</w:t>
      </w:r>
    </w:p>
    <w:p w14:paraId="4521D553" w14:textId="77777777" w:rsidR="0041222B" w:rsidRPr="000908BF" w:rsidRDefault="00987689" w:rsidP="0041222B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790850">
        <w:rPr>
          <w:rFonts w:ascii="Aptos" w:hAnsi="Aptos" w:cs="Geneva"/>
          <w:color w:val="000000"/>
          <w:sz w:val="22"/>
          <w:szCs w:val="22"/>
        </w:rPr>
        <w:t xml:space="preserve">Nom et adresse de votre </w:t>
      </w:r>
      <w:r w:rsidR="00560ADC" w:rsidRPr="00790850">
        <w:rPr>
          <w:rFonts w:ascii="Aptos" w:hAnsi="Aptos" w:cs="Geneva"/>
          <w:color w:val="000000"/>
          <w:sz w:val="22"/>
          <w:szCs w:val="22"/>
        </w:rPr>
        <w:t xml:space="preserve">référent </w:t>
      </w:r>
      <w:r w:rsidRPr="00790850">
        <w:rPr>
          <w:rFonts w:ascii="Aptos" w:hAnsi="Aptos" w:cs="Geneva"/>
          <w:color w:val="000000"/>
          <w:sz w:val="22"/>
          <w:szCs w:val="22"/>
        </w:rPr>
        <w:t xml:space="preserve">Pôle emploi et/ou Mission Locale : </w:t>
      </w:r>
      <w:r w:rsidR="0041222B" w:rsidRPr="000908BF">
        <w:rPr>
          <w:rFonts w:ascii="Aptos" w:hAnsi="Aptos" w:cs="Geneva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3E019F3A" w14:textId="77777777" w:rsidR="0041222B" w:rsidRPr="000908BF" w:rsidRDefault="0041222B" w:rsidP="0041222B">
      <w:pPr>
        <w:widowControl/>
        <w:kinsoku/>
        <w:autoSpaceDE w:val="0"/>
        <w:autoSpaceDN w:val="0"/>
        <w:adjustRightInd w:val="0"/>
        <w:spacing w:before="60"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0908BF">
        <w:rPr>
          <w:rFonts w:ascii="Aptos" w:hAnsi="Aptos" w:cs="Geneva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177A1206" w14:textId="5F46583F" w:rsidR="00CF1222" w:rsidRPr="00790850" w:rsidRDefault="00CF1222" w:rsidP="0041222B">
      <w:pPr>
        <w:spacing w:before="60" w:after="60" w:line="240" w:lineRule="auto"/>
        <w:ind w:left="-1276" w:right="-709"/>
        <w:jc w:val="left"/>
        <w:rPr>
          <w:rFonts w:ascii="Aptos" w:hAnsi="Aptos" w:cs="Geneva"/>
          <w:b/>
          <w:color w:val="0070C0"/>
          <w:sz w:val="22"/>
          <w:szCs w:val="22"/>
        </w:rPr>
      </w:pPr>
    </w:p>
    <w:p w14:paraId="41123903" w14:textId="77777777" w:rsidR="003A2F9F" w:rsidRPr="00676A1C" w:rsidRDefault="00987689" w:rsidP="00676A1C">
      <w:pPr>
        <w:widowControl/>
        <w:pBdr>
          <w:bottom w:val="single" w:sz="4" w:space="1" w:color="auto"/>
        </w:pBdr>
        <w:kinsoku/>
        <w:autoSpaceDE w:val="0"/>
        <w:autoSpaceDN w:val="0"/>
        <w:adjustRightInd w:val="0"/>
        <w:spacing w:line="240" w:lineRule="auto"/>
        <w:ind w:left="-1276" w:right="-709"/>
        <w:jc w:val="left"/>
        <w:rPr>
          <w:rFonts w:ascii="Aptos" w:hAnsi="Aptos" w:cs="Geneva"/>
          <w:b/>
          <w:color w:val="0070C0"/>
          <w:sz w:val="28"/>
          <w:szCs w:val="28"/>
        </w:rPr>
      </w:pPr>
      <w:r w:rsidRPr="00676A1C">
        <w:rPr>
          <w:rFonts w:ascii="Aptos" w:hAnsi="Aptos" w:cs="Geneva"/>
          <w:b/>
          <w:color w:val="0070C0"/>
          <w:sz w:val="28"/>
          <w:szCs w:val="28"/>
        </w:rPr>
        <w:t>Formation</w:t>
      </w:r>
      <w:r w:rsidR="00967817" w:rsidRPr="00676A1C">
        <w:rPr>
          <w:rFonts w:ascii="Aptos" w:hAnsi="Aptos" w:cs="Geneva"/>
          <w:b/>
          <w:color w:val="0070C0"/>
          <w:sz w:val="28"/>
          <w:szCs w:val="28"/>
        </w:rPr>
        <w:t xml:space="preserve"> &amp; diplômes </w:t>
      </w:r>
      <w:r w:rsidR="00967817" w:rsidRPr="00676A1C">
        <w:rPr>
          <w:rFonts w:ascii="Aptos" w:hAnsi="Aptos" w:cs="Geneva"/>
          <w:b/>
          <w:color w:val="0070C0"/>
          <w:szCs w:val="20"/>
        </w:rPr>
        <w:t>(merci de joindre les copies)</w:t>
      </w:r>
    </w:p>
    <w:p w14:paraId="7321F0D8" w14:textId="77777777" w:rsidR="00402ED3" w:rsidRPr="00790850" w:rsidRDefault="00402ED3" w:rsidP="00676A1C">
      <w:pPr>
        <w:spacing w:line="240" w:lineRule="auto"/>
        <w:ind w:left="-1276"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p w14:paraId="7821769E" w14:textId="7E7EE322" w:rsidR="002359C9" w:rsidRPr="00790850" w:rsidRDefault="0041222B" w:rsidP="00676A1C">
      <w:pPr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  <w:r>
        <w:rPr>
          <w:rFonts w:ascii="Aptos" w:hAnsi="Aptos" w:cs="Geneva"/>
          <w:color w:val="000000"/>
          <w:sz w:val="22"/>
          <w:szCs w:val="22"/>
        </w:rPr>
        <w:t>BAFD</w:t>
      </w:r>
      <w:r w:rsidR="002359C9" w:rsidRPr="00790850">
        <w:rPr>
          <w:rFonts w:ascii="Aptos" w:hAnsi="Aptos" w:cs="Geneva"/>
          <w:color w:val="000000"/>
          <w:sz w:val="22"/>
          <w:szCs w:val="22"/>
        </w:rPr>
        <w:t xml:space="preserve"> : </w:t>
      </w:r>
      <w:r w:rsidR="00213F09" w:rsidRPr="00790850">
        <w:rPr>
          <w:rFonts w:ascii="Aptos" w:hAnsi="Aptos" w:cs="Geneva"/>
          <w:color w:val="000000"/>
          <w:sz w:val="22"/>
          <w:szCs w:val="22"/>
        </w:rPr>
        <w:tab/>
      </w:r>
      <w:r w:rsidR="002359C9"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="002359C9" w:rsidRPr="00790850">
        <w:rPr>
          <w:rFonts w:ascii="Aptos" w:hAnsi="Aptos" w:cs="Geneva"/>
          <w:color w:val="000000"/>
          <w:sz w:val="22"/>
          <w:szCs w:val="22"/>
        </w:rPr>
        <w:t xml:space="preserve">   Oui     </w:t>
      </w:r>
      <w:r w:rsidR="002E74DA"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="002359C9" w:rsidRPr="00790850">
        <w:rPr>
          <w:rFonts w:ascii="Aptos" w:hAnsi="Aptos" w:cs="Geneva"/>
          <w:color w:val="000000"/>
          <w:sz w:val="22"/>
          <w:szCs w:val="22"/>
        </w:rPr>
        <w:t xml:space="preserve">  Non      </w:t>
      </w:r>
      <w:r w:rsidR="002359C9"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="002359C9" w:rsidRPr="00790850">
        <w:rPr>
          <w:rFonts w:ascii="Aptos" w:hAnsi="Aptos" w:cs="Geneva"/>
          <w:color w:val="000000"/>
          <w:sz w:val="22"/>
          <w:szCs w:val="22"/>
        </w:rPr>
        <w:t xml:space="preserve">  En cours </w:t>
      </w:r>
      <w:r w:rsidR="00BA43EF">
        <w:rPr>
          <w:rFonts w:ascii="Aptos" w:hAnsi="Aptos" w:cs="Geneva"/>
          <w:color w:val="000000"/>
          <w:sz w:val="22"/>
          <w:szCs w:val="22"/>
        </w:rPr>
        <w:tab/>
      </w:r>
      <w:r w:rsidR="00BA43EF">
        <w:rPr>
          <w:rFonts w:ascii="Aptos" w:hAnsi="Aptos" w:cs="Geneva"/>
          <w:color w:val="000000"/>
          <w:sz w:val="22"/>
          <w:szCs w:val="22"/>
        </w:rPr>
        <w:tab/>
        <w:t>CCDACM</w:t>
      </w:r>
      <w:r w:rsidR="00BA43EF" w:rsidRPr="00790850">
        <w:rPr>
          <w:rFonts w:ascii="Aptos" w:hAnsi="Aptos" w:cs="Geneva"/>
          <w:color w:val="000000"/>
          <w:sz w:val="22"/>
          <w:szCs w:val="22"/>
        </w:rPr>
        <w:t xml:space="preserve"> : </w:t>
      </w:r>
      <w:r w:rsidR="00BA43EF" w:rsidRPr="00790850">
        <w:rPr>
          <w:rFonts w:ascii="Aptos" w:hAnsi="Aptos" w:cs="Geneva"/>
          <w:color w:val="000000"/>
          <w:sz w:val="22"/>
          <w:szCs w:val="22"/>
        </w:rPr>
        <w:tab/>
      </w:r>
      <w:r w:rsidR="00BA43EF"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="00BA43EF" w:rsidRPr="00790850">
        <w:rPr>
          <w:rFonts w:ascii="Aptos" w:hAnsi="Aptos" w:cs="Geneva"/>
          <w:color w:val="000000"/>
          <w:sz w:val="22"/>
          <w:szCs w:val="22"/>
        </w:rPr>
        <w:t xml:space="preserve">   Oui     </w:t>
      </w:r>
      <w:r w:rsidR="00BA43EF"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="00BA43EF" w:rsidRPr="00790850">
        <w:rPr>
          <w:rFonts w:ascii="Aptos" w:hAnsi="Aptos" w:cs="Geneva"/>
          <w:color w:val="000000"/>
          <w:sz w:val="22"/>
          <w:szCs w:val="22"/>
        </w:rPr>
        <w:t xml:space="preserve">  Non      </w:t>
      </w:r>
    </w:p>
    <w:p w14:paraId="2BEFBD4C" w14:textId="6DC9568C" w:rsidR="00BA43EF" w:rsidRDefault="0041222B" w:rsidP="00BA43EF">
      <w:pPr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  <w:r>
        <w:rPr>
          <w:rFonts w:ascii="Aptos" w:hAnsi="Aptos" w:cs="Geneva"/>
          <w:color w:val="000000"/>
          <w:sz w:val="22"/>
          <w:szCs w:val="22"/>
        </w:rPr>
        <w:t>CQP AP</w:t>
      </w:r>
      <w:r w:rsidR="002359C9" w:rsidRPr="00790850">
        <w:rPr>
          <w:rFonts w:ascii="Aptos" w:hAnsi="Aptos" w:cs="Geneva"/>
          <w:color w:val="000000"/>
          <w:sz w:val="22"/>
          <w:szCs w:val="22"/>
        </w:rPr>
        <w:t xml:space="preserve"> : </w:t>
      </w:r>
      <w:r w:rsidR="00213F09" w:rsidRPr="00790850">
        <w:rPr>
          <w:rFonts w:ascii="Aptos" w:hAnsi="Aptos" w:cs="Geneva"/>
          <w:color w:val="000000"/>
          <w:sz w:val="22"/>
          <w:szCs w:val="22"/>
        </w:rPr>
        <w:tab/>
      </w:r>
      <w:r w:rsidR="002359C9"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="002359C9" w:rsidRPr="00790850">
        <w:rPr>
          <w:rFonts w:ascii="Aptos" w:hAnsi="Aptos" w:cs="Geneva"/>
          <w:color w:val="000000"/>
          <w:sz w:val="22"/>
          <w:szCs w:val="22"/>
        </w:rPr>
        <w:t xml:space="preserve">   Oui     </w:t>
      </w:r>
      <w:r w:rsidR="002E74DA"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="002359C9" w:rsidRPr="00790850">
        <w:rPr>
          <w:rFonts w:ascii="Aptos" w:hAnsi="Aptos" w:cs="Geneva"/>
          <w:color w:val="000000"/>
          <w:sz w:val="22"/>
          <w:szCs w:val="22"/>
        </w:rPr>
        <w:t xml:space="preserve">  Non      </w:t>
      </w:r>
      <w:r w:rsidR="00BA43EF">
        <w:rPr>
          <w:rFonts w:ascii="Aptos" w:hAnsi="Aptos" w:cs="Geneva"/>
          <w:color w:val="000000"/>
          <w:sz w:val="22"/>
          <w:szCs w:val="22"/>
        </w:rPr>
        <w:tab/>
      </w:r>
      <w:r w:rsidR="00BA43EF">
        <w:rPr>
          <w:rFonts w:ascii="Aptos" w:hAnsi="Aptos" w:cs="Geneva"/>
          <w:color w:val="000000"/>
          <w:sz w:val="22"/>
          <w:szCs w:val="22"/>
        </w:rPr>
        <w:tab/>
      </w:r>
      <w:r w:rsidR="00BA43EF">
        <w:rPr>
          <w:rFonts w:ascii="Aptos" w:hAnsi="Aptos" w:cs="Geneva"/>
          <w:color w:val="000000"/>
          <w:sz w:val="22"/>
          <w:szCs w:val="22"/>
        </w:rPr>
        <w:tab/>
      </w:r>
      <w:r w:rsidR="00BA43EF">
        <w:rPr>
          <w:rFonts w:ascii="Aptos" w:hAnsi="Aptos" w:cs="Geneva"/>
          <w:color w:val="000000"/>
          <w:sz w:val="22"/>
          <w:szCs w:val="22"/>
        </w:rPr>
        <w:tab/>
        <w:t>CPJEPS</w:t>
      </w:r>
      <w:r w:rsidR="00BA43EF" w:rsidRPr="00790850">
        <w:rPr>
          <w:rFonts w:ascii="Aptos" w:hAnsi="Aptos" w:cs="Geneva"/>
          <w:color w:val="000000"/>
          <w:sz w:val="22"/>
          <w:szCs w:val="22"/>
        </w:rPr>
        <w:t xml:space="preserve"> : </w:t>
      </w:r>
      <w:r w:rsidR="00BA43EF" w:rsidRPr="00790850">
        <w:rPr>
          <w:rFonts w:ascii="Aptos" w:hAnsi="Aptos" w:cs="Geneva"/>
          <w:color w:val="000000"/>
          <w:sz w:val="22"/>
          <w:szCs w:val="22"/>
        </w:rPr>
        <w:tab/>
      </w:r>
      <w:r w:rsidR="00BA43EF"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="00BA43EF" w:rsidRPr="00790850">
        <w:rPr>
          <w:rFonts w:ascii="Aptos" w:hAnsi="Aptos" w:cs="Geneva"/>
          <w:color w:val="000000"/>
          <w:sz w:val="22"/>
          <w:szCs w:val="22"/>
        </w:rPr>
        <w:t xml:space="preserve">   Oui     </w:t>
      </w:r>
      <w:r w:rsidR="00BA43EF"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="00BA43EF" w:rsidRPr="00790850">
        <w:rPr>
          <w:rFonts w:ascii="Aptos" w:hAnsi="Aptos" w:cs="Geneva"/>
          <w:color w:val="000000"/>
          <w:sz w:val="22"/>
          <w:szCs w:val="22"/>
        </w:rPr>
        <w:t xml:space="preserve">  Non      </w:t>
      </w:r>
    </w:p>
    <w:p w14:paraId="0D739C52" w14:textId="616AEDAE" w:rsidR="00BA43EF" w:rsidRDefault="00BA43EF" w:rsidP="00BA43EF">
      <w:pPr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  <w:r>
        <w:rPr>
          <w:rFonts w:ascii="Aptos" w:hAnsi="Aptos" w:cs="Geneva"/>
          <w:color w:val="000000"/>
          <w:sz w:val="22"/>
          <w:szCs w:val="22"/>
        </w:rPr>
        <w:t xml:space="preserve">BPJEPS : </w:t>
      </w:r>
      <w:r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  Oui     </w:t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 Non      </w:t>
      </w:r>
      <w:r>
        <w:rPr>
          <w:rFonts w:ascii="Aptos" w:hAnsi="Aptos" w:cs="Geneva"/>
          <w:color w:val="000000"/>
          <w:sz w:val="22"/>
          <w:szCs w:val="22"/>
        </w:rPr>
        <w:tab/>
      </w:r>
      <w:r>
        <w:rPr>
          <w:rFonts w:ascii="Aptos" w:hAnsi="Aptos" w:cs="Geneva"/>
          <w:color w:val="000000"/>
          <w:sz w:val="22"/>
          <w:szCs w:val="22"/>
        </w:rPr>
        <w:tab/>
      </w:r>
      <w:r>
        <w:rPr>
          <w:rFonts w:ascii="Aptos" w:hAnsi="Aptos" w:cs="Geneva"/>
          <w:color w:val="000000"/>
          <w:sz w:val="22"/>
          <w:szCs w:val="22"/>
        </w:rPr>
        <w:tab/>
      </w:r>
      <w:r>
        <w:rPr>
          <w:rFonts w:ascii="Aptos" w:hAnsi="Aptos" w:cs="Geneva"/>
          <w:color w:val="000000"/>
          <w:sz w:val="22"/>
          <w:szCs w:val="22"/>
        </w:rPr>
        <w:tab/>
        <w:t>DEJEPS</w:t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: </w:t>
      </w:r>
      <w:r w:rsidRPr="00790850"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  Oui     </w:t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 Non      </w:t>
      </w:r>
    </w:p>
    <w:p w14:paraId="47EE8786" w14:textId="505DD71A" w:rsidR="00C231F0" w:rsidRDefault="00BA43EF" w:rsidP="00BA43EF">
      <w:pPr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  <w:r>
        <w:rPr>
          <w:rFonts w:ascii="Aptos" w:hAnsi="Aptos" w:cs="Geneva"/>
          <w:color w:val="000000"/>
          <w:sz w:val="22"/>
          <w:szCs w:val="22"/>
        </w:rPr>
        <w:t>UC BPJEPS :</w:t>
      </w:r>
      <w:r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>UC1</w:t>
      </w:r>
      <w:r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 xml:space="preserve">UC2 </w:t>
      </w:r>
      <w:r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 xml:space="preserve">UC3 </w:t>
      </w:r>
      <w:r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>UC4</w:t>
      </w:r>
      <w:r>
        <w:rPr>
          <w:rFonts w:ascii="Aptos" w:hAnsi="Aptos" w:cs="Geneva"/>
          <w:color w:val="000000"/>
          <w:sz w:val="22"/>
          <w:szCs w:val="22"/>
        </w:rPr>
        <w:tab/>
      </w:r>
      <w:r>
        <w:rPr>
          <w:rFonts w:ascii="Aptos" w:hAnsi="Aptos" w:cs="Geneva"/>
          <w:color w:val="000000"/>
          <w:sz w:val="22"/>
          <w:szCs w:val="22"/>
        </w:rPr>
        <w:tab/>
      </w:r>
      <w:r>
        <w:rPr>
          <w:rFonts w:ascii="Aptos" w:hAnsi="Aptos" w:cs="Geneva"/>
          <w:color w:val="000000"/>
          <w:sz w:val="22"/>
          <w:szCs w:val="22"/>
        </w:rPr>
        <w:tab/>
        <w:t>DESJEPS</w:t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: </w:t>
      </w:r>
      <w:r w:rsidRPr="00790850"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  Oui     </w:t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 Non</w:t>
      </w:r>
    </w:p>
    <w:p w14:paraId="4A1965BC" w14:textId="43A7E3B8" w:rsidR="003F1EA5" w:rsidRDefault="0020182A" w:rsidP="0020182A">
      <w:pPr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  <w:r>
        <w:rPr>
          <w:rFonts w:ascii="Aptos" w:hAnsi="Aptos" w:cs="Arial"/>
          <w:color w:val="000000"/>
          <w:spacing w:val="-8"/>
          <w:w w:val="105"/>
          <w:sz w:val="22"/>
          <w:szCs w:val="22"/>
        </w:rPr>
        <w:t xml:space="preserve">BPJPES : </w:t>
      </w:r>
      <w:r w:rsidR="00BA43EF">
        <w:rPr>
          <w:rFonts w:ascii="Aptos" w:hAnsi="Aptos" w:cs="Arial"/>
          <w:color w:val="000000"/>
          <w:spacing w:val="-8"/>
          <w:w w:val="105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>LTP</w:t>
      </w:r>
      <w:proofErr w:type="gramStart"/>
      <w:r w:rsidR="00DE7E1B">
        <w:rPr>
          <w:rFonts w:ascii="Aptos" w:hAnsi="Aptos" w:cs="Geneva"/>
          <w:color w:val="000000"/>
          <w:sz w:val="22"/>
          <w:szCs w:val="22"/>
        </w:rPr>
        <w:tab/>
      </w:r>
      <w:r w:rsidR="00BA43EF">
        <w:rPr>
          <w:rFonts w:ascii="Aptos" w:hAnsi="Aptos" w:cs="Geneva"/>
          <w:color w:val="000000"/>
          <w:sz w:val="22"/>
          <w:szCs w:val="22"/>
        </w:rPr>
        <w:t xml:space="preserve">  </w:t>
      </w:r>
      <w:r w:rsidR="00DE7E1B">
        <w:rPr>
          <w:rFonts w:ascii="Aptos" w:hAnsi="Aptos" w:cs="Geneva"/>
          <w:color w:val="000000"/>
          <w:sz w:val="22"/>
          <w:szCs w:val="22"/>
        </w:rPr>
        <w:tab/>
      </w:r>
      <w:proofErr w:type="gramEnd"/>
      <w:r w:rsidR="00BA43EF">
        <w:rPr>
          <w:rFonts w:ascii="Aptos" w:hAnsi="Aptos" w:cs="Geneva"/>
          <w:color w:val="000000"/>
          <w:sz w:val="22"/>
          <w:szCs w:val="22"/>
        </w:rPr>
        <w:t xml:space="preserve">  </w:t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>AS</w:t>
      </w:r>
      <w:proofErr w:type="gramStart"/>
      <w:r w:rsidR="00DE7E1B">
        <w:rPr>
          <w:rFonts w:ascii="Aptos" w:hAnsi="Aptos" w:cs="Geneva"/>
          <w:color w:val="000000"/>
          <w:sz w:val="22"/>
          <w:szCs w:val="22"/>
        </w:rPr>
        <w:tab/>
      </w:r>
      <w:r w:rsidR="00BA43EF">
        <w:rPr>
          <w:rFonts w:ascii="Aptos" w:hAnsi="Aptos" w:cs="Geneva"/>
          <w:color w:val="000000"/>
          <w:sz w:val="22"/>
          <w:szCs w:val="22"/>
        </w:rPr>
        <w:t xml:space="preserve">  </w:t>
      </w:r>
      <w:r w:rsidR="00DE7E1B">
        <w:rPr>
          <w:rFonts w:ascii="Aptos" w:hAnsi="Aptos" w:cs="Geneva"/>
          <w:color w:val="000000"/>
          <w:sz w:val="22"/>
          <w:szCs w:val="22"/>
        </w:rPr>
        <w:tab/>
      </w:r>
      <w:proofErr w:type="gramEnd"/>
      <w:r w:rsidR="00BA43EF">
        <w:rPr>
          <w:rFonts w:ascii="Aptos" w:hAnsi="Aptos" w:cs="Geneva"/>
          <w:color w:val="000000"/>
          <w:sz w:val="22"/>
          <w:szCs w:val="22"/>
        </w:rPr>
        <w:t xml:space="preserve">  </w:t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>AC</w:t>
      </w:r>
      <w:proofErr w:type="gramStart"/>
      <w:r w:rsidR="00DE7E1B">
        <w:rPr>
          <w:rFonts w:ascii="Aptos" w:hAnsi="Aptos" w:cs="Geneva"/>
          <w:color w:val="000000"/>
          <w:sz w:val="22"/>
          <w:szCs w:val="22"/>
        </w:rPr>
        <w:tab/>
      </w:r>
      <w:r w:rsidR="00BA43EF">
        <w:rPr>
          <w:rFonts w:ascii="Aptos" w:hAnsi="Aptos" w:cs="Geneva"/>
          <w:color w:val="000000"/>
          <w:sz w:val="22"/>
          <w:szCs w:val="22"/>
        </w:rPr>
        <w:t xml:space="preserve">  </w:t>
      </w:r>
      <w:r w:rsidR="00DE7E1B">
        <w:rPr>
          <w:rFonts w:ascii="Aptos" w:hAnsi="Aptos" w:cs="Geneva"/>
          <w:color w:val="000000"/>
          <w:sz w:val="22"/>
          <w:szCs w:val="22"/>
        </w:rPr>
        <w:tab/>
      </w:r>
      <w:proofErr w:type="gramEnd"/>
      <w:r w:rsidR="00BA43EF">
        <w:rPr>
          <w:rFonts w:ascii="Aptos" w:hAnsi="Aptos" w:cs="Geneva"/>
          <w:color w:val="000000"/>
          <w:sz w:val="22"/>
          <w:szCs w:val="22"/>
        </w:rPr>
        <w:t xml:space="preserve">  </w:t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>EEDD</w:t>
      </w:r>
      <w:r w:rsidR="00DE7E1B"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 xml:space="preserve">Activité du cirque </w:t>
      </w:r>
    </w:p>
    <w:p w14:paraId="1B4D8398" w14:textId="611D1932" w:rsidR="0020182A" w:rsidRPr="00790850" w:rsidRDefault="0020182A" w:rsidP="0020182A">
      <w:pPr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  <w:r w:rsidRPr="00790850">
        <w:rPr>
          <w:rFonts w:ascii="Aptos" w:hAnsi="Aptos" w:cs="Geneva"/>
          <w:color w:val="000000"/>
          <w:sz w:val="22"/>
          <w:szCs w:val="22"/>
        </w:rPr>
        <w:sym w:font="Wingdings" w:char="F071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>
        <w:rPr>
          <w:rFonts w:ascii="Aptos" w:hAnsi="Aptos" w:cs="Geneva"/>
          <w:color w:val="000000"/>
          <w:sz w:val="22"/>
          <w:szCs w:val="22"/>
        </w:rPr>
        <w:t>Autre : ……</w:t>
      </w:r>
      <w:r w:rsidR="003F1EA5">
        <w:rPr>
          <w:rFonts w:ascii="Aptos" w:hAnsi="Aptos" w:cs="Geneva"/>
          <w:color w:val="000000"/>
          <w:sz w:val="22"/>
          <w:szCs w:val="22"/>
        </w:rPr>
        <w:t>…</w:t>
      </w:r>
      <w:proofErr w:type="gramStart"/>
      <w:r w:rsidR="003F1EA5">
        <w:rPr>
          <w:rFonts w:ascii="Aptos" w:hAnsi="Aptos" w:cs="Geneva"/>
          <w:color w:val="000000"/>
          <w:sz w:val="22"/>
          <w:szCs w:val="22"/>
        </w:rPr>
        <w:t>…….</w:t>
      </w:r>
      <w:proofErr w:type="gramEnd"/>
      <w:r w:rsidR="003F1EA5">
        <w:rPr>
          <w:rFonts w:ascii="Aptos" w:hAnsi="Aptos" w:cs="Geneva"/>
          <w:color w:val="000000"/>
          <w:sz w:val="22"/>
          <w:szCs w:val="22"/>
        </w:rPr>
        <w:t>.</w:t>
      </w:r>
    </w:p>
    <w:p w14:paraId="24D1FA1F" w14:textId="07BE11C6" w:rsidR="00600A2D" w:rsidRPr="0020182A" w:rsidRDefault="00600A2D" w:rsidP="00676A1C">
      <w:pPr>
        <w:spacing w:after="60" w:line="240" w:lineRule="auto"/>
        <w:ind w:left="-1276" w:right="-709"/>
        <w:jc w:val="left"/>
        <w:rPr>
          <w:rFonts w:ascii="Aptos" w:hAnsi="Aptos" w:cs="Arial"/>
          <w:spacing w:val="-8"/>
          <w:w w:val="105"/>
          <w:sz w:val="22"/>
          <w:szCs w:val="22"/>
        </w:rPr>
      </w:pPr>
    </w:p>
    <w:p w14:paraId="267533F5" w14:textId="3DE24829" w:rsidR="002E74DA" w:rsidRPr="0020182A" w:rsidRDefault="002E74DA" w:rsidP="00676A1C">
      <w:pPr>
        <w:spacing w:after="60" w:line="240" w:lineRule="auto"/>
        <w:ind w:left="-1276" w:right="-709"/>
        <w:jc w:val="left"/>
        <w:rPr>
          <w:rFonts w:ascii="Aptos" w:hAnsi="Aptos" w:cs="Arial"/>
          <w:spacing w:val="-8"/>
          <w:w w:val="105"/>
          <w:sz w:val="22"/>
          <w:szCs w:val="22"/>
        </w:rPr>
      </w:pPr>
      <w:r w:rsidRPr="0020182A">
        <w:rPr>
          <w:rFonts w:ascii="Aptos" w:hAnsi="Aptos" w:cs="Geneva"/>
          <w:sz w:val="22"/>
          <w:szCs w:val="22"/>
        </w:rPr>
        <w:t xml:space="preserve">Dernière classe </w:t>
      </w:r>
      <w:r w:rsidR="0020182A" w:rsidRPr="0020182A">
        <w:rPr>
          <w:rFonts w:ascii="Aptos" w:hAnsi="Aptos" w:cs="Geneva"/>
          <w:sz w:val="22"/>
          <w:szCs w:val="22"/>
        </w:rPr>
        <w:t xml:space="preserve">scolaire </w:t>
      </w:r>
      <w:r w:rsidRPr="0020182A">
        <w:rPr>
          <w:rFonts w:ascii="Aptos" w:hAnsi="Aptos" w:cs="Geneva"/>
          <w:sz w:val="22"/>
          <w:szCs w:val="22"/>
        </w:rPr>
        <w:t>suivie</w:t>
      </w:r>
      <w:r w:rsidRPr="0020182A">
        <w:rPr>
          <w:rFonts w:ascii="Aptos" w:hAnsi="Aptos" w:cs="Arial"/>
          <w:spacing w:val="-8"/>
          <w:w w:val="105"/>
          <w:sz w:val="22"/>
          <w:szCs w:val="22"/>
        </w:rPr>
        <w:t> : ……………………………………...</w:t>
      </w:r>
      <w:r w:rsidR="00967817" w:rsidRPr="0020182A">
        <w:rPr>
          <w:rFonts w:ascii="Aptos" w:hAnsi="Aptos" w:cs="Arial"/>
          <w:spacing w:val="-8"/>
          <w:w w:val="105"/>
          <w:sz w:val="22"/>
          <w:szCs w:val="22"/>
        </w:rPr>
        <w:t>...........</w:t>
      </w:r>
      <w:r w:rsidR="0020182A" w:rsidRPr="0020182A">
        <w:rPr>
          <w:rFonts w:ascii="Aptos" w:hAnsi="Aptos" w:cs="Arial"/>
          <w:spacing w:val="-8"/>
          <w:w w:val="105"/>
          <w:sz w:val="22"/>
          <w:szCs w:val="22"/>
        </w:rPr>
        <w:tab/>
      </w:r>
      <w:r w:rsidRPr="0020182A">
        <w:rPr>
          <w:rFonts w:ascii="Aptos" w:hAnsi="Aptos" w:cs="Geneva"/>
          <w:sz w:val="22"/>
          <w:szCs w:val="22"/>
        </w:rPr>
        <w:t>Année scolaire</w:t>
      </w:r>
      <w:r w:rsidRPr="0020182A">
        <w:rPr>
          <w:rFonts w:ascii="Aptos" w:hAnsi="Aptos" w:cs="Arial"/>
          <w:spacing w:val="-8"/>
          <w:w w:val="105"/>
          <w:sz w:val="22"/>
          <w:szCs w:val="22"/>
        </w:rPr>
        <w:t xml:space="preserve"> : …………/…………</w:t>
      </w:r>
    </w:p>
    <w:p w14:paraId="7956F66C" w14:textId="4A7935C1" w:rsidR="00967817" w:rsidRPr="0020182A" w:rsidRDefault="00967817" w:rsidP="00676A1C">
      <w:pPr>
        <w:spacing w:after="60" w:line="240" w:lineRule="auto"/>
        <w:ind w:left="-1276" w:right="-709"/>
        <w:jc w:val="left"/>
        <w:rPr>
          <w:rFonts w:ascii="Aptos" w:hAnsi="Aptos" w:cs="Arial"/>
          <w:spacing w:val="-8"/>
          <w:w w:val="105"/>
          <w:sz w:val="22"/>
          <w:szCs w:val="22"/>
        </w:rPr>
      </w:pPr>
      <w:r w:rsidRPr="0020182A">
        <w:rPr>
          <w:rFonts w:ascii="Aptos" w:hAnsi="Aptos" w:cs="Geneva"/>
          <w:sz w:val="22"/>
          <w:szCs w:val="22"/>
        </w:rPr>
        <w:t xml:space="preserve">Dernier diplôme obtenu </w:t>
      </w:r>
      <w:r w:rsidRPr="0020182A">
        <w:rPr>
          <w:rFonts w:ascii="Aptos" w:hAnsi="Aptos" w:cs="Arial"/>
          <w:spacing w:val="-8"/>
          <w:w w:val="105"/>
          <w:sz w:val="22"/>
          <w:szCs w:val="22"/>
        </w:rPr>
        <w:t>: …………………………………………………………</w:t>
      </w:r>
      <w:r w:rsidR="0020182A" w:rsidRPr="0020182A">
        <w:rPr>
          <w:rFonts w:ascii="Aptos" w:hAnsi="Aptos" w:cs="Arial"/>
          <w:spacing w:val="-8"/>
          <w:w w:val="105"/>
          <w:sz w:val="22"/>
          <w:szCs w:val="22"/>
        </w:rPr>
        <w:t xml:space="preserve"> </w:t>
      </w:r>
      <w:r w:rsidR="0020182A" w:rsidRPr="0020182A">
        <w:rPr>
          <w:rFonts w:ascii="Aptos" w:hAnsi="Aptos" w:cs="Arial"/>
          <w:spacing w:val="-8"/>
          <w:w w:val="105"/>
          <w:sz w:val="22"/>
          <w:szCs w:val="22"/>
        </w:rPr>
        <w:tab/>
      </w:r>
      <w:r w:rsidRPr="0020182A">
        <w:rPr>
          <w:rFonts w:ascii="Aptos" w:hAnsi="Aptos" w:cs="Geneva"/>
          <w:sz w:val="22"/>
          <w:szCs w:val="22"/>
        </w:rPr>
        <w:t>Année d’obtention</w:t>
      </w:r>
      <w:r w:rsidRPr="0020182A">
        <w:rPr>
          <w:rFonts w:ascii="Aptos" w:hAnsi="Aptos" w:cs="Arial"/>
          <w:spacing w:val="-8"/>
          <w:w w:val="105"/>
          <w:sz w:val="22"/>
          <w:szCs w:val="22"/>
        </w:rPr>
        <w:t> : …………</w:t>
      </w:r>
      <w:r w:rsidR="003F1EA5" w:rsidRPr="0020182A">
        <w:rPr>
          <w:rFonts w:ascii="Aptos" w:hAnsi="Aptos" w:cs="Arial"/>
          <w:spacing w:val="-8"/>
          <w:w w:val="105"/>
          <w:sz w:val="22"/>
          <w:szCs w:val="22"/>
        </w:rPr>
        <w:t>……</w:t>
      </w:r>
      <w:r w:rsidR="0020182A" w:rsidRPr="0020182A">
        <w:rPr>
          <w:rFonts w:ascii="Aptos" w:hAnsi="Aptos" w:cs="Arial"/>
          <w:spacing w:val="-8"/>
          <w:w w:val="105"/>
          <w:sz w:val="22"/>
          <w:szCs w:val="22"/>
        </w:rPr>
        <w:t>.</w:t>
      </w:r>
    </w:p>
    <w:p w14:paraId="132717B4" w14:textId="77777777" w:rsidR="00ED007E" w:rsidRDefault="00ED007E" w:rsidP="00CE0C0D">
      <w:pPr>
        <w:spacing w:after="60" w:line="240" w:lineRule="auto"/>
        <w:ind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p w14:paraId="65B9D417" w14:textId="77777777" w:rsidR="00DE7E1B" w:rsidRPr="00790850" w:rsidRDefault="00DE7E1B" w:rsidP="00CE0C0D">
      <w:pPr>
        <w:spacing w:after="60" w:line="240" w:lineRule="auto"/>
        <w:ind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p w14:paraId="5DC51773" w14:textId="77777777" w:rsidR="003A2F9F" w:rsidRPr="00676A1C" w:rsidRDefault="003A2F9F" w:rsidP="00676A1C">
      <w:pPr>
        <w:widowControl/>
        <w:pBdr>
          <w:bottom w:val="single" w:sz="4" w:space="1" w:color="auto"/>
        </w:pBdr>
        <w:kinsoku/>
        <w:autoSpaceDE w:val="0"/>
        <w:autoSpaceDN w:val="0"/>
        <w:adjustRightInd w:val="0"/>
        <w:spacing w:line="240" w:lineRule="auto"/>
        <w:ind w:left="-1276" w:right="-709"/>
        <w:jc w:val="left"/>
        <w:rPr>
          <w:rFonts w:ascii="Aptos" w:hAnsi="Aptos" w:cs="Geneva"/>
          <w:b/>
          <w:color w:val="0070C0"/>
          <w:sz w:val="28"/>
          <w:szCs w:val="28"/>
        </w:rPr>
      </w:pPr>
      <w:r w:rsidRPr="00676A1C">
        <w:rPr>
          <w:rFonts w:ascii="Aptos" w:hAnsi="Aptos" w:cs="Geneva"/>
          <w:b/>
          <w:color w:val="0070C0"/>
          <w:sz w:val="28"/>
          <w:szCs w:val="28"/>
        </w:rPr>
        <w:t>Financement</w:t>
      </w:r>
      <w:r w:rsidR="005B576B" w:rsidRPr="00676A1C">
        <w:rPr>
          <w:rFonts w:ascii="Aptos" w:hAnsi="Aptos" w:cs="Geneva"/>
          <w:b/>
          <w:color w:val="0070C0"/>
          <w:sz w:val="28"/>
          <w:szCs w:val="28"/>
        </w:rPr>
        <w:t xml:space="preserve"> </w:t>
      </w:r>
      <w:r w:rsidRPr="00676A1C">
        <w:rPr>
          <w:rFonts w:ascii="Aptos" w:hAnsi="Aptos" w:cs="Geneva"/>
          <w:b/>
          <w:color w:val="0070C0"/>
          <w:sz w:val="28"/>
          <w:szCs w:val="28"/>
        </w:rPr>
        <w:t>de la formation</w:t>
      </w:r>
    </w:p>
    <w:p w14:paraId="6D21866B" w14:textId="77777777" w:rsidR="003A2F9F" w:rsidRPr="00790850" w:rsidRDefault="003A2F9F" w:rsidP="00676A1C">
      <w:pPr>
        <w:widowControl/>
        <w:kinsoku/>
        <w:autoSpaceDE w:val="0"/>
        <w:autoSpaceDN w:val="0"/>
        <w:adjustRightInd w:val="0"/>
        <w:spacing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</w:p>
    <w:p w14:paraId="3A2EA970" w14:textId="77777777" w:rsidR="003A2F9F" w:rsidRPr="00790850" w:rsidRDefault="003A2F9F" w:rsidP="00676A1C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  <w:r w:rsidRPr="00790850">
        <w:rPr>
          <w:rFonts w:ascii="Aptos" w:hAnsi="Aptos" w:cs="Geneva"/>
          <w:color w:val="000000"/>
          <w:sz w:val="22"/>
          <w:szCs w:val="22"/>
        </w:rPr>
        <w:sym w:font="Wingdings" w:char="F072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Prise en charge par l'employeur </w:t>
      </w:r>
      <w:r w:rsidR="00D96890" w:rsidRPr="00790850"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2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 w:rsidR="00C249AF" w:rsidRPr="00790850">
        <w:rPr>
          <w:rFonts w:ascii="Aptos" w:hAnsi="Aptos" w:cs="Geneva"/>
          <w:color w:val="000000"/>
          <w:sz w:val="22"/>
          <w:szCs w:val="22"/>
        </w:rPr>
        <w:t>CPF</w:t>
      </w:r>
      <w:r w:rsidR="00D96890"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 w:rsidR="00D96890" w:rsidRPr="00790850">
        <w:rPr>
          <w:rFonts w:ascii="Aptos" w:hAnsi="Aptos" w:cs="Geneva"/>
          <w:color w:val="000000"/>
          <w:sz w:val="22"/>
          <w:szCs w:val="22"/>
        </w:rPr>
        <w:tab/>
      </w:r>
      <w:r w:rsidR="00D96890" w:rsidRPr="00790850">
        <w:rPr>
          <w:rFonts w:ascii="Aptos" w:hAnsi="Aptos" w:cs="Geneva"/>
          <w:color w:val="000000"/>
          <w:sz w:val="22"/>
          <w:szCs w:val="22"/>
        </w:rPr>
        <w:tab/>
      </w:r>
      <w:r w:rsidR="000D15ED" w:rsidRPr="00790850">
        <w:rPr>
          <w:rFonts w:ascii="Aptos" w:hAnsi="Aptos" w:cs="Geneva"/>
          <w:color w:val="000000"/>
          <w:sz w:val="22"/>
          <w:szCs w:val="22"/>
        </w:rPr>
        <w:tab/>
      </w:r>
      <w:r w:rsidR="000D15ED" w:rsidRPr="00790850">
        <w:rPr>
          <w:rFonts w:ascii="Aptos" w:hAnsi="Aptos" w:cs="Geneva"/>
          <w:color w:val="000000"/>
          <w:sz w:val="22"/>
          <w:szCs w:val="22"/>
        </w:rPr>
        <w:tab/>
      </w:r>
      <w:r w:rsidR="000D15ED" w:rsidRPr="00790850">
        <w:rPr>
          <w:rFonts w:ascii="Aptos" w:hAnsi="Aptos" w:cs="Geneva"/>
          <w:color w:val="000000"/>
          <w:sz w:val="22"/>
          <w:szCs w:val="22"/>
        </w:rPr>
        <w:sym w:font="Wingdings" w:char="F072"/>
      </w:r>
      <w:r w:rsidR="000D15ED" w:rsidRPr="00790850">
        <w:rPr>
          <w:rFonts w:ascii="Aptos" w:hAnsi="Aptos" w:cs="Geneva"/>
          <w:color w:val="000000"/>
          <w:sz w:val="22"/>
          <w:szCs w:val="22"/>
        </w:rPr>
        <w:t xml:space="preserve"> Pôle emploi</w:t>
      </w:r>
      <w:r w:rsidR="00967817" w:rsidRPr="00790850">
        <w:rPr>
          <w:rFonts w:ascii="Aptos" w:hAnsi="Aptos" w:cs="Geneva"/>
          <w:color w:val="000000"/>
          <w:sz w:val="22"/>
          <w:szCs w:val="22"/>
        </w:rPr>
        <w:t xml:space="preserve"> (AIF, AIRE)</w:t>
      </w:r>
    </w:p>
    <w:p w14:paraId="2B26FD30" w14:textId="77777777" w:rsidR="003A2F9F" w:rsidRPr="00790850" w:rsidRDefault="003A2F9F" w:rsidP="00676A1C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790850">
        <w:rPr>
          <w:rFonts w:ascii="Aptos" w:hAnsi="Aptos" w:cs="Geneva"/>
          <w:color w:val="000000"/>
          <w:sz w:val="22"/>
          <w:szCs w:val="22"/>
        </w:rPr>
        <w:sym w:font="Wingdings" w:char="F072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 w:rsidR="00C249AF" w:rsidRPr="00790850">
        <w:rPr>
          <w:rFonts w:ascii="Aptos" w:hAnsi="Aptos" w:cs="Geneva"/>
          <w:color w:val="000000"/>
          <w:sz w:val="22"/>
          <w:szCs w:val="22"/>
        </w:rPr>
        <w:t>C</w:t>
      </w:r>
      <w:r w:rsidR="00D96890" w:rsidRPr="00790850">
        <w:rPr>
          <w:rFonts w:ascii="Aptos" w:hAnsi="Aptos" w:cs="Geneva"/>
          <w:color w:val="000000"/>
          <w:sz w:val="22"/>
          <w:szCs w:val="22"/>
        </w:rPr>
        <w:t xml:space="preserve">ontrat </w:t>
      </w:r>
      <w:r w:rsidR="00967817" w:rsidRPr="00790850">
        <w:rPr>
          <w:rFonts w:ascii="Aptos" w:hAnsi="Aptos" w:cs="Geneva"/>
          <w:color w:val="000000"/>
          <w:sz w:val="22"/>
          <w:szCs w:val="22"/>
        </w:rPr>
        <w:t>de professionnalisation</w:t>
      </w:r>
      <w:r w:rsidR="00C249AF" w:rsidRPr="00790850">
        <w:rPr>
          <w:rFonts w:ascii="Aptos" w:hAnsi="Aptos" w:cs="Geneva"/>
          <w:color w:val="000000"/>
          <w:sz w:val="22"/>
          <w:szCs w:val="22"/>
        </w:rPr>
        <w:tab/>
      </w:r>
      <w:r w:rsidR="00967817" w:rsidRPr="00790850">
        <w:rPr>
          <w:rFonts w:ascii="Aptos" w:hAnsi="Aptos" w:cs="Geneva"/>
          <w:color w:val="000000"/>
          <w:sz w:val="22"/>
          <w:szCs w:val="22"/>
        </w:rPr>
        <w:sym w:font="Wingdings" w:char="F072"/>
      </w:r>
      <w:r w:rsidR="00967817" w:rsidRPr="00790850">
        <w:rPr>
          <w:rFonts w:ascii="Aptos" w:hAnsi="Aptos" w:cs="Geneva"/>
          <w:color w:val="000000"/>
          <w:sz w:val="22"/>
          <w:szCs w:val="22"/>
        </w:rPr>
        <w:t xml:space="preserve"> Contrat d’apprentissage</w:t>
      </w:r>
      <w:r w:rsidR="00967817" w:rsidRPr="00790850">
        <w:rPr>
          <w:rFonts w:ascii="Aptos" w:hAnsi="Aptos" w:cs="Geneva"/>
          <w:color w:val="000000"/>
          <w:sz w:val="22"/>
          <w:szCs w:val="22"/>
        </w:rPr>
        <w:tab/>
      </w:r>
      <w:r w:rsidR="000D15ED" w:rsidRPr="00790850">
        <w:rPr>
          <w:rFonts w:ascii="Aptos" w:hAnsi="Aptos" w:cs="Geneva"/>
          <w:color w:val="000000"/>
          <w:sz w:val="22"/>
          <w:szCs w:val="22"/>
        </w:rPr>
        <w:sym w:font="Wingdings" w:char="F072"/>
      </w:r>
      <w:r w:rsidR="000D15ED" w:rsidRPr="00790850">
        <w:rPr>
          <w:rFonts w:ascii="Aptos" w:hAnsi="Aptos" w:cs="Geneva"/>
          <w:color w:val="000000"/>
          <w:sz w:val="22"/>
          <w:szCs w:val="22"/>
        </w:rPr>
        <w:t xml:space="preserve"> </w:t>
      </w:r>
      <w:r w:rsidR="00967817" w:rsidRPr="00790850">
        <w:rPr>
          <w:rFonts w:ascii="Aptos" w:hAnsi="Aptos" w:cs="Geneva"/>
          <w:color w:val="000000"/>
          <w:sz w:val="22"/>
          <w:szCs w:val="22"/>
        </w:rPr>
        <w:t>T</w:t>
      </w:r>
      <w:r w:rsidR="000D15ED" w:rsidRPr="00790850">
        <w:rPr>
          <w:rFonts w:ascii="Aptos" w:hAnsi="Aptos" w:cs="Geneva"/>
          <w:color w:val="000000"/>
          <w:sz w:val="22"/>
          <w:szCs w:val="22"/>
        </w:rPr>
        <w:t>ransition</w:t>
      </w:r>
      <w:r w:rsidR="00967817" w:rsidRPr="00790850">
        <w:rPr>
          <w:rFonts w:ascii="Aptos" w:hAnsi="Aptos" w:cs="Geneva"/>
          <w:color w:val="000000"/>
          <w:sz w:val="22"/>
          <w:szCs w:val="22"/>
        </w:rPr>
        <w:t xml:space="preserve"> pro</w:t>
      </w:r>
    </w:p>
    <w:p w14:paraId="11CBE991" w14:textId="77777777" w:rsidR="000D15ED" w:rsidRPr="00790850" w:rsidRDefault="000D15ED" w:rsidP="009C2A4B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790850">
        <w:rPr>
          <w:rFonts w:ascii="Aptos" w:hAnsi="Aptos" w:cs="Geneva"/>
          <w:color w:val="000000"/>
          <w:sz w:val="22"/>
          <w:szCs w:val="22"/>
        </w:rPr>
        <w:sym w:font="Wingdings" w:char="F072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Financement individuel</w:t>
      </w:r>
      <w:r w:rsidRPr="00790850"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tab/>
      </w:r>
      <w:r w:rsidRPr="00790850">
        <w:rPr>
          <w:rFonts w:ascii="Aptos" w:hAnsi="Aptos" w:cs="Geneva"/>
          <w:color w:val="000000"/>
          <w:sz w:val="22"/>
          <w:szCs w:val="22"/>
        </w:rPr>
        <w:sym w:font="Wingdings" w:char="F072"/>
      </w:r>
      <w:r w:rsidRPr="00790850">
        <w:rPr>
          <w:rFonts w:ascii="Aptos" w:hAnsi="Aptos" w:cs="Geneva"/>
          <w:color w:val="000000"/>
          <w:sz w:val="22"/>
          <w:szCs w:val="22"/>
        </w:rPr>
        <w:t xml:space="preserve"> Autre dispositif </w:t>
      </w:r>
      <w:r w:rsidRPr="00790850">
        <w:rPr>
          <w:rFonts w:ascii="Aptos" w:hAnsi="Aptos" w:cs="Geneva"/>
          <w:sz w:val="22"/>
          <w:szCs w:val="22"/>
        </w:rPr>
        <w:t>: .............................................</w:t>
      </w:r>
    </w:p>
    <w:p w14:paraId="56CC0BF5" w14:textId="77777777" w:rsidR="003A2F9F" w:rsidRPr="00790850" w:rsidRDefault="003A2F9F" w:rsidP="009C2A4B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</w:p>
    <w:p w14:paraId="6CF39D41" w14:textId="77777777" w:rsidR="003A2F9F" w:rsidRPr="00790850" w:rsidRDefault="003A2F9F" w:rsidP="009C2A4B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</w:rPr>
      </w:pPr>
      <w:r w:rsidRPr="00790850">
        <w:rPr>
          <w:rFonts w:ascii="Aptos" w:hAnsi="Aptos" w:cs="Geneva"/>
          <w:color w:val="000000"/>
          <w:sz w:val="22"/>
          <w:szCs w:val="22"/>
        </w:rPr>
        <w:t>Dans le cas d’une prise en charge de l’employeur</w:t>
      </w:r>
      <w:r w:rsidR="00D96890" w:rsidRPr="00790850">
        <w:rPr>
          <w:rFonts w:ascii="Aptos" w:hAnsi="Aptos" w:cs="Geneva"/>
          <w:color w:val="000000"/>
          <w:sz w:val="22"/>
          <w:szCs w:val="22"/>
        </w:rPr>
        <w:t xml:space="preserve"> ou d’un contrat d’apprentissage</w:t>
      </w:r>
      <w:r w:rsidRPr="00790850">
        <w:rPr>
          <w:rFonts w:ascii="Aptos" w:hAnsi="Aptos" w:cs="Geneva"/>
          <w:color w:val="000000"/>
          <w:sz w:val="22"/>
          <w:szCs w:val="22"/>
        </w:rPr>
        <w:t>,</w:t>
      </w:r>
      <w:r w:rsidRPr="00790850">
        <w:rPr>
          <w:rFonts w:ascii="Aptos" w:hAnsi="Aptos" w:cs="Arial"/>
          <w:sz w:val="22"/>
          <w:szCs w:val="22"/>
        </w:rPr>
        <w:t xml:space="preserve"> </w:t>
      </w:r>
      <w:r w:rsidRPr="00790850">
        <w:rPr>
          <w:rFonts w:ascii="Aptos" w:hAnsi="Aptos" w:cs="Geneva"/>
          <w:color w:val="000000"/>
          <w:sz w:val="22"/>
          <w:szCs w:val="22"/>
        </w:rPr>
        <w:t>merci</w:t>
      </w:r>
      <w:r w:rsidRPr="00790850">
        <w:rPr>
          <w:rFonts w:ascii="Aptos" w:hAnsi="Aptos" w:cs="Arial"/>
          <w:sz w:val="22"/>
          <w:szCs w:val="22"/>
        </w:rPr>
        <w:t xml:space="preserve"> </w:t>
      </w:r>
      <w:r w:rsidRPr="00790850">
        <w:rPr>
          <w:rFonts w:ascii="Aptos" w:hAnsi="Aptos" w:cs="Geneva"/>
          <w:color w:val="000000"/>
          <w:sz w:val="22"/>
          <w:szCs w:val="22"/>
        </w:rPr>
        <w:t>d’indiquer</w:t>
      </w:r>
      <w:r w:rsidRPr="00790850">
        <w:rPr>
          <w:rFonts w:ascii="Aptos" w:hAnsi="Aptos" w:cs="Arial"/>
          <w:sz w:val="22"/>
          <w:szCs w:val="22"/>
        </w:rPr>
        <w:t xml:space="preserve"> le nom et la fonction de la personne signataire de la convention ainsi que le </w:t>
      </w:r>
      <w:r w:rsidR="00D96890" w:rsidRPr="00790850">
        <w:rPr>
          <w:rFonts w:ascii="Aptos" w:hAnsi="Aptos" w:cs="Arial"/>
          <w:sz w:val="22"/>
          <w:szCs w:val="22"/>
        </w:rPr>
        <w:t xml:space="preserve">nom de la structure et le </w:t>
      </w:r>
      <w:r w:rsidRPr="00790850">
        <w:rPr>
          <w:rFonts w:ascii="Aptos" w:hAnsi="Aptos" w:cs="Arial"/>
          <w:sz w:val="22"/>
          <w:szCs w:val="22"/>
        </w:rPr>
        <w:t>cachet de l’employeur</w:t>
      </w:r>
      <w:r w:rsidRPr="00790850">
        <w:rPr>
          <w:rFonts w:ascii="Aptos" w:hAnsi="Aptos" w:cs="Arial"/>
          <w:i/>
          <w:sz w:val="22"/>
          <w:szCs w:val="22"/>
        </w:rPr>
        <w:t>.</w:t>
      </w:r>
    </w:p>
    <w:p w14:paraId="58E4ABFD" w14:textId="77777777" w:rsidR="003A2F9F" w:rsidRPr="00790850" w:rsidRDefault="003A2F9F" w:rsidP="009C2A4B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color w:val="000000"/>
          <w:sz w:val="22"/>
          <w:szCs w:val="22"/>
          <w:u w:val="single"/>
        </w:rPr>
      </w:pPr>
    </w:p>
    <w:p w14:paraId="7059145F" w14:textId="77777777" w:rsidR="00BA43EF" w:rsidRPr="007111B3" w:rsidRDefault="00BA43EF" w:rsidP="00BA43EF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  <w:u w:val="single"/>
        </w:rPr>
      </w:pPr>
      <w:r w:rsidRPr="007111B3">
        <w:rPr>
          <w:rFonts w:ascii="Aptos" w:hAnsi="Aptos" w:cs="Geneva"/>
          <w:sz w:val="22"/>
          <w:szCs w:val="22"/>
          <w:u w:val="single"/>
        </w:rPr>
        <w:t>Signataire de la convention :</w:t>
      </w:r>
    </w:p>
    <w:p w14:paraId="246F7ADF" w14:textId="77777777" w:rsidR="00BA43EF" w:rsidRPr="007111B3" w:rsidRDefault="00BA43EF" w:rsidP="00BA43EF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7111B3">
        <w:rPr>
          <w:rFonts w:ascii="Aptos" w:hAnsi="Aptos" w:cs="Geneva"/>
          <w:sz w:val="22"/>
          <w:szCs w:val="22"/>
        </w:rPr>
        <w:t xml:space="preserve">Nom : …………………………………… </w:t>
      </w:r>
      <w:r w:rsidRPr="007111B3">
        <w:rPr>
          <w:rFonts w:ascii="Aptos" w:hAnsi="Aptos" w:cs="Geneva"/>
          <w:sz w:val="22"/>
          <w:szCs w:val="22"/>
        </w:rPr>
        <w:tab/>
        <w:t>Prénom</w:t>
      </w:r>
      <w:r>
        <w:rPr>
          <w:rFonts w:ascii="Aptos" w:hAnsi="Aptos" w:cs="Geneva"/>
          <w:sz w:val="22"/>
          <w:szCs w:val="22"/>
        </w:rPr>
        <w:t xml:space="preserve"> : </w:t>
      </w:r>
      <w:r w:rsidRPr="007111B3">
        <w:rPr>
          <w:rFonts w:ascii="Aptos" w:hAnsi="Aptos" w:cs="Geneva"/>
          <w:sz w:val="22"/>
          <w:szCs w:val="22"/>
        </w:rPr>
        <w:t>……………………………………</w:t>
      </w:r>
      <w:r w:rsidRPr="007111B3">
        <w:rPr>
          <w:rFonts w:ascii="Aptos" w:hAnsi="Aptos" w:cs="Geneva"/>
          <w:sz w:val="22"/>
          <w:szCs w:val="22"/>
        </w:rPr>
        <w:tab/>
        <w:t>Fonction</w:t>
      </w:r>
      <w:r>
        <w:rPr>
          <w:rFonts w:ascii="Aptos" w:hAnsi="Aptos" w:cs="Geneva"/>
          <w:sz w:val="22"/>
          <w:szCs w:val="22"/>
        </w:rPr>
        <w:t xml:space="preserve"> : </w:t>
      </w:r>
      <w:r w:rsidRPr="007111B3">
        <w:rPr>
          <w:rFonts w:ascii="Aptos" w:hAnsi="Aptos" w:cs="Geneva"/>
          <w:sz w:val="22"/>
          <w:szCs w:val="22"/>
        </w:rPr>
        <w:t>……………………………</w:t>
      </w:r>
    </w:p>
    <w:p w14:paraId="63C98850" w14:textId="77777777" w:rsidR="00BA43EF" w:rsidRDefault="00BA43EF" w:rsidP="00BA43EF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7111B3">
        <w:rPr>
          <w:rFonts w:ascii="Aptos" w:hAnsi="Aptos" w:cs="Geneva"/>
          <w:sz w:val="22"/>
          <w:szCs w:val="22"/>
        </w:rPr>
        <w:t xml:space="preserve">Téléphone : ……………………………… </w:t>
      </w:r>
      <w:r w:rsidRPr="007111B3">
        <w:rPr>
          <w:rFonts w:ascii="Aptos" w:hAnsi="Aptos" w:cs="Geneva"/>
          <w:sz w:val="22"/>
          <w:szCs w:val="22"/>
        </w:rPr>
        <w:tab/>
        <w:t>Courriel : ……………………………………………………………………</w:t>
      </w:r>
      <w:r>
        <w:rPr>
          <w:rFonts w:ascii="Aptos" w:hAnsi="Aptos" w:cs="Geneva"/>
          <w:sz w:val="22"/>
          <w:szCs w:val="22"/>
        </w:rPr>
        <w:t>……………</w:t>
      </w:r>
    </w:p>
    <w:p w14:paraId="457F53F5" w14:textId="77777777" w:rsidR="00BA43EF" w:rsidRPr="007111B3" w:rsidRDefault="00BA43EF" w:rsidP="00BA43EF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7111B3">
        <w:rPr>
          <w:rFonts w:ascii="Aptos" w:hAnsi="Aptos" w:cs="Geneva"/>
          <w:sz w:val="22"/>
          <w:szCs w:val="22"/>
        </w:rPr>
        <w:t>Nom de la structure : ………………………………………</w:t>
      </w:r>
      <w:r>
        <w:rPr>
          <w:rFonts w:ascii="Aptos" w:hAnsi="Aptos" w:cs="Geneva"/>
          <w:sz w:val="22"/>
          <w:szCs w:val="22"/>
        </w:rPr>
        <w:t>……………………………………………………………………</w:t>
      </w:r>
      <w:proofErr w:type="gramStart"/>
      <w:r>
        <w:rPr>
          <w:rFonts w:ascii="Aptos" w:hAnsi="Aptos" w:cs="Geneva"/>
          <w:sz w:val="22"/>
          <w:szCs w:val="22"/>
        </w:rPr>
        <w:t>…….</w:t>
      </w:r>
      <w:proofErr w:type="gramEnd"/>
      <w:r>
        <w:rPr>
          <w:rFonts w:ascii="Aptos" w:hAnsi="Aptos" w:cs="Geneva"/>
          <w:sz w:val="22"/>
          <w:szCs w:val="22"/>
        </w:rPr>
        <w:t>.</w:t>
      </w:r>
    </w:p>
    <w:p w14:paraId="40C4B140" w14:textId="77777777" w:rsidR="00BA43EF" w:rsidRPr="007111B3" w:rsidRDefault="00BA43EF" w:rsidP="00BA43EF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</w:p>
    <w:p w14:paraId="54D0B685" w14:textId="77777777" w:rsidR="00BA43EF" w:rsidRPr="007111B3" w:rsidRDefault="00BA43EF" w:rsidP="00BA43EF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  <w:u w:val="single"/>
        </w:rPr>
      </w:pPr>
      <w:r w:rsidRPr="007111B3">
        <w:rPr>
          <w:rFonts w:ascii="Aptos" w:hAnsi="Aptos" w:cs="Geneva"/>
          <w:sz w:val="22"/>
          <w:szCs w:val="22"/>
          <w:u w:val="single"/>
        </w:rPr>
        <w:t>Personne contact :</w:t>
      </w:r>
    </w:p>
    <w:p w14:paraId="65F6F716" w14:textId="77777777" w:rsidR="00BA43EF" w:rsidRPr="007111B3" w:rsidRDefault="00BA43EF" w:rsidP="00BA43EF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7111B3">
        <w:rPr>
          <w:rFonts w:ascii="Aptos" w:hAnsi="Aptos" w:cs="Geneva"/>
          <w:sz w:val="22"/>
          <w:szCs w:val="22"/>
        </w:rPr>
        <w:t xml:space="preserve">Nom : …………………………………… </w:t>
      </w:r>
      <w:r w:rsidRPr="007111B3">
        <w:rPr>
          <w:rFonts w:ascii="Aptos" w:hAnsi="Aptos" w:cs="Geneva"/>
          <w:sz w:val="22"/>
          <w:szCs w:val="22"/>
        </w:rPr>
        <w:tab/>
        <w:t>Prénom</w:t>
      </w:r>
      <w:r>
        <w:rPr>
          <w:rFonts w:ascii="Aptos" w:hAnsi="Aptos" w:cs="Geneva"/>
          <w:sz w:val="22"/>
          <w:szCs w:val="22"/>
        </w:rPr>
        <w:t xml:space="preserve"> : </w:t>
      </w:r>
      <w:r w:rsidRPr="007111B3">
        <w:rPr>
          <w:rFonts w:ascii="Aptos" w:hAnsi="Aptos" w:cs="Geneva"/>
          <w:sz w:val="22"/>
          <w:szCs w:val="22"/>
        </w:rPr>
        <w:t>……………………………………</w:t>
      </w:r>
      <w:r w:rsidRPr="007111B3">
        <w:rPr>
          <w:rFonts w:ascii="Aptos" w:hAnsi="Aptos" w:cs="Geneva"/>
          <w:sz w:val="22"/>
          <w:szCs w:val="22"/>
        </w:rPr>
        <w:tab/>
        <w:t>Fonction</w:t>
      </w:r>
      <w:r>
        <w:rPr>
          <w:rFonts w:ascii="Aptos" w:hAnsi="Aptos" w:cs="Geneva"/>
          <w:sz w:val="22"/>
          <w:szCs w:val="22"/>
        </w:rPr>
        <w:t xml:space="preserve"> : </w:t>
      </w:r>
      <w:r w:rsidRPr="007111B3">
        <w:rPr>
          <w:rFonts w:ascii="Aptos" w:hAnsi="Aptos" w:cs="Geneva"/>
          <w:sz w:val="22"/>
          <w:szCs w:val="22"/>
        </w:rPr>
        <w:t>……………………………</w:t>
      </w:r>
    </w:p>
    <w:p w14:paraId="4E7200FA" w14:textId="77777777" w:rsidR="00BA43EF" w:rsidRDefault="00BA43EF" w:rsidP="00BA43EF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7111B3">
        <w:rPr>
          <w:rFonts w:ascii="Aptos" w:hAnsi="Aptos" w:cs="Geneva"/>
          <w:sz w:val="22"/>
          <w:szCs w:val="22"/>
        </w:rPr>
        <w:t xml:space="preserve">Téléphone : ……………………………… </w:t>
      </w:r>
      <w:r w:rsidRPr="007111B3">
        <w:rPr>
          <w:rFonts w:ascii="Aptos" w:hAnsi="Aptos" w:cs="Geneva"/>
          <w:sz w:val="22"/>
          <w:szCs w:val="22"/>
        </w:rPr>
        <w:tab/>
        <w:t>Courriel : ……………………………………………………………………</w:t>
      </w:r>
      <w:r>
        <w:rPr>
          <w:rFonts w:ascii="Aptos" w:hAnsi="Aptos" w:cs="Geneva"/>
          <w:sz w:val="22"/>
          <w:szCs w:val="22"/>
        </w:rPr>
        <w:t>……………</w:t>
      </w:r>
    </w:p>
    <w:p w14:paraId="069C4593" w14:textId="77777777" w:rsidR="00BA43EF" w:rsidRPr="007111B3" w:rsidRDefault="00BA43EF" w:rsidP="00BA43EF">
      <w:pPr>
        <w:widowControl/>
        <w:kinsoku/>
        <w:autoSpaceDE w:val="0"/>
        <w:autoSpaceDN w:val="0"/>
        <w:adjustRightInd w:val="0"/>
        <w:spacing w:after="60" w:line="240" w:lineRule="auto"/>
        <w:ind w:left="-1276" w:right="-709"/>
        <w:jc w:val="left"/>
        <w:rPr>
          <w:rFonts w:ascii="Aptos" w:hAnsi="Aptos" w:cs="Geneva"/>
          <w:sz w:val="22"/>
          <w:szCs w:val="22"/>
        </w:rPr>
      </w:pPr>
      <w:r w:rsidRPr="007111B3">
        <w:rPr>
          <w:rFonts w:ascii="Aptos" w:hAnsi="Aptos" w:cs="Geneva"/>
          <w:sz w:val="22"/>
          <w:szCs w:val="22"/>
        </w:rPr>
        <w:t>Nom de la structure : ………………………………………</w:t>
      </w:r>
      <w:r>
        <w:rPr>
          <w:rFonts w:ascii="Aptos" w:hAnsi="Aptos" w:cs="Geneva"/>
          <w:sz w:val="22"/>
          <w:szCs w:val="22"/>
        </w:rPr>
        <w:t>……………………………………………………………………</w:t>
      </w:r>
      <w:proofErr w:type="gramStart"/>
      <w:r>
        <w:rPr>
          <w:rFonts w:ascii="Aptos" w:hAnsi="Aptos" w:cs="Geneva"/>
          <w:sz w:val="22"/>
          <w:szCs w:val="22"/>
        </w:rPr>
        <w:t>…….</w:t>
      </w:r>
      <w:proofErr w:type="gramEnd"/>
      <w:r>
        <w:rPr>
          <w:rFonts w:ascii="Aptos" w:hAnsi="Aptos" w:cs="Geneva"/>
          <w:sz w:val="22"/>
          <w:szCs w:val="22"/>
        </w:rPr>
        <w:t>.</w:t>
      </w:r>
    </w:p>
    <w:p w14:paraId="3425C835" w14:textId="77777777" w:rsidR="00BA43EF" w:rsidRPr="008A57B1" w:rsidRDefault="00BA43EF" w:rsidP="00BA43EF">
      <w:pPr>
        <w:spacing w:after="60" w:line="240" w:lineRule="auto"/>
        <w:ind w:left="-1276" w:right="-709"/>
        <w:jc w:val="left"/>
        <w:rPr>
          <w:rFonts w:ascii="Aptos" w:hAnsi="Aptos" w:cs="Arial"/>
          <w:spacing w:val="-8"/>
          <w:w w:val="105"/>
          <w:sz w:val="16"/>
          <w:szCs w:val="16"/>
        </w:rPr>
      </w:pPr>
    </w:p>
    <w:p w14:paraId="538C23FB" w14:textId="56553D5F" w:rsidR="00777F0B" w:rsidRDefault="00BA43EF" w:rsidP="00BA43EF">
      <w:pPr>
        <w:spacing w:line="240" w:lineRule="auto"/>
        <w:ind w:left="-1276" w:right="-709"/>
        <w:jc w:val="left"/>
        <w:rPr>
          <w:rFonts w:ascii="Aptos" w:hAnsi="Aptos" w:cs="Arial"/>
          <w:spacing w:val="-8"/>
          <w:w w:val="105"/>
          <w:sz w:val="22"/>
          <w:szCs w:val="22"/>
        </w:rPr>
      </w:pPr>
      <w:r w:rsidRPr="007111B3">
        <w:rPr>
          <w:rFonts w:ascii="Aptos" w:hAnsi="Aptos" w:cs="Arial"/>
          <w:spacing w:val="-8"/>
          <w:w w:val="105"/>
          <w:sz w:val="22"/>
          <w:szCs w:val="22"/>
        </w:rPr>
        <w:t xml:space="preserve">Fait à, ................................      le .................................................  </w:t>
      </w:r>
    </w:p>
    <w:p w14:paraId="33844D5C" w14:textId="77777777" w:rsidR="00BA43EF" w:rsidRPr="00BA43EF" w:rsidRDefault="00BA43EF" w:rsidP="00BA43EF">
      <w:pPr>
        <w:spacing w:line="240" w:lineRule="auto"/>
        <w:ind w:left="-1276" w:right="-709"/>
        <w:jc w:val="left"/>
        <w:rPr>
          <w:rFonts w:ascii="Aptos" w:hAnsi="Aptos" w:cs="Arial"/>
          <w:spacing w:val="-8"/>
          <w:w w:val="105"/>
          <w:sz w:val="22"/>
          <w:szCs w:val="22"/>
        </w:rPr>
      </w:pPr>
    </w:p>
    <w:p w14:paraId="424D3AD6" w14:textId="17D0524F" w:rsidR="00777F0B" w:rsidRPr="00790850" w:rsidRDefault="007111B3" w:rsidP="00FF5461">
      <w:pPr>
        <w:tabs>
          <w:tab w:val="left" w:pos="4962"/>
        </w:tabs>
        <w:spacing w:line="240" w:lineRule="auto"/>
        <w:ind w:left="-1276" w:right="-709" w:firstLine="1276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  <w:r w:rsidRPr="00790850">
        <w:rPr>
          <w:rFonts w:ascii="Aptos" w:hAnsi="Aptos" w:cs="Arial"/>
          <w:noProof/>
          <w:color w:val="000000"/>
          <w:spacing w:val="-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7C6075" wp14:editId="4643409F">
                <wp:simplePos x="0" y="0"/>
                <wp:positionH relativeFrom="column">
                  <wp:posOffset>-699770</wp:posOffset>
                </wp:positionH>
                <wp:positionV relativeFrom="paragraph">
                  <wp:posOffset>207645</wp:posOffset>
                </wp:positionV>
                <wp:extent cx="2697480" cy="1153160"/>
                <wp:effectExtent l="0" t="0" r="26670" b="27940"/>
                <wp:wrapNone/>
                <wp:docPr id="2015885627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7480" cy="1153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29FE1" id="AutoShape 240" o:spid="_x0000_s1026" style="position:absolute;margin-left:-55.1pt;margin-top:16.35pt;width:212.4pt;height:9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" strokecolor="#0070c0"/>
            </w:pict>
          </mc:Fallback>
        </mc:AlternateContent>
      </w:r>
      <w:r w:rsidR="00777F0B" w:rsidRPr="00790850">
        <w:rPr>
          <w:rFonts w:ascii="Aptos" w:hAnsi="Aptos" w:cs="Arial"/>
          <w:color w:val="000000"/>
          <w:spacing w:val="-8"/>
          <w:w w:val="105"/>
          <w:sz w:val="22"/>
          <w:szCs w:val="22"/>
        </w:rPr>
        <w:t>Signature du candidat</w:t>
      </w:r>
      <w:r w:rsidR="00FF5461">
        <w:rPr>
          <w:rFonts w:ascii="Aptos" w:hAnsi="Aptos" w:cs="Geneva"/>
          <w:color w:val="000000"/>
          <w:sz w:val="22"/>
          <w:szCs w:val="22"/>
        </w:rPr>
        <w:tab/>
      </w:r>
      <w:r w:rsidR="00777F0B" w:rsidRPr="00790850">
        <w:rPr>
          <w:rFonts w:ascii="Aptos" w:hAnsi="Aptos" w:cs="Geneva"/>
          <w:color w:val="000000"/>
          <w:sz w:val="22"/>
          <w:szCs w:val="22"/>
        </w:rPr>
        <w:t>Cachet et signature de l’employeur</w:t>
      </w:r>
    </w:p>
    <w:p w14:paraId="27D6F7BD" w14:textId="2DF25F6A" w:rsidR="00091C56" w:rsidRPr="00790850" w:rsidRDefault="007111B3" w:rsidP="00777F0B">
      <w:pPr>
        <w:spacing w:line="240" w:lineRule="auto"/>
        <w:ind w:left="-426"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  <w:r w:rsidRPr="00790850">
        <w:rPr>
          <w:rFonts w:ascii="Aptos" w:hAnsi="Aptos" w:cs="Arial"/>
          <w:noProof/>
          <w:color w:val="000000"/>
          <w:spacing w:val="-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107A7" wp14:editId="1B0EFDB0">
                <wp:simplePos x="0" y="0"/>
                <wp:positionH relativeFrom="column">
                  <wp:posOffset>2858770</wp:posOffset>
                </wp:positionH>
                <wp:positionV relativeFrom="paragraph">
                  <wp:posOffset>41910</wp:posOffset>
                </wp:positionV>
                <wp:extent cx="2697480" cy="1153160"/>
                <wp:effectExtent l="0" t="0" r="26670" b="27940"/>
                <wp:wrapNone/>
                <wp:docPr id="969754371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7480" cy="1153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60833" id="AutoShape 240" o:spid="_x0000_s1026" style="position:absolute;margin-left:225.1pt;margin-top:3.3pt;width:212.4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" strokecolor="#0070c0"/>
            </w:pict>
          </mc:Fallback>
        </mc:AlternateContent>
      </w:r>
    </w:p>
    <w:p w14:paraId="7CEAD8E3" w14:textId="3D6AC1E1" w:rsidR="00091C56" w:rsidRPr="00790850" w:rsidRDefault="00091C56" w:rsidP="00777F0B">
      <w:pPr>
        <w:spacing w:line="240" w:lineRule="auto"/>
        <w:ind w:left="-426"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p w14:paraId="588F6464" w14:textId="77777777" w:rsidR="00091C56" w:rsidRPr="00790850" w:rsidRDefault="00091C56" w:rsidP="00777F0B">
      <w:pPr>
        <w:spacing w:line="240" w:lineRule="auto"/>
        <w:ind w:left="-426"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p w14:paraId="100B27C6" w14:textId="77777777" w:rsidR="00777F0B" w:rsidRPr="00790850" w:rsidRDefault="00777F0B" w:rsidP="00777F0B">
      <w:pPr>
        <w:spacing w:line="240" w:lineRule="auto"/>
        <w:ind w:left="-426"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p w14:paraId="1701896F" w14:textId="77777777" w:rsidR="00777F0B" w:rsidRPr="00790850" w:rsidRDefault="00777F0B" w:rsidP="00777F0B">
      <w:pPr>
        <w:spacing w:line="240" w:lineRule="auto"/>
        <w:ind w:left="-426"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p w14:paraId="33684A78" w14:textId="77777777" w:rsidR="00777F0B" w:rsidRPr="00790850" w:rsidRDefault="00777F0B" w:rsidP="00FF5461">
      <w:pPr>
        <w:widowControl/>
        <w:kinsoku/>
        <w:autoSpaceDE w:val="0"/>
        <w:autoSpaceDN w:val="0"/>
        <w:adjustRightInd w:val="0"/>
        <w:spacing w:line="240" w:lineRule="auto"/>
        <w:ind w:right="-709"/>
        <w:jc w:val="left"/>
        <w:rPr>
          <w:rFonts w:ascii="Aptos" w:hAnsi="Aptos" w:cs="Arial"/>
          <w:color w:val="000000"/>
          <w:spacing w:val="-8"/>
          <w:w w:val="105"/>
          <w:sz w:val="22"/>
          <w:szCs w:val="22"/>
        </w:rPr>
      </w:pPr>
    </w:p>
    <w:sectPr w:rsidR="00777F0B" w:rsidRPr="00790850" w:rsidSect="00F27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18" w:h="16854"/>
      <w:pgMar w:top="993" w:right="1286" w:bottom="1135" w:left="2410" w:header="28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AD9C" w14:textId="77777777" w:rsidR="001265B8" w:rsidRDefault="001265B8" w:rsidP="002C4E93">
      <w:r>
        <w:separator/>
      </w:r>
    </w:p>
  </w:endnote>
  <w:endnote w:type="continuationSeparator" w:id="0">
    <w:p w14:paraId="7288A8F2" w14:textId="77777777" w:rsidR="001265B8" w:rsidRDefault="001265B8" w:rsidP="002C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AlphaLigu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53A0" w14:textId="77777777" w:rsidR="000B54A0" w:rsidRDefault="000B54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7038" w14:textId="3E259209" w:rsidR="002E74DA" w:rsidRDefault="000A49D7" w:rsidP="00075ABB">
    <w:pPr>
      <w:spacing w:line="240" w:lineRule="auto"/>
      <w:jc w:val="left"/>
      <w:rPr>
        <w:rFonts w:cs="Arial"/>
        <w:i/>
        <w:color w:val="000000"/>
        <w:spacing w:val="-8"/>
        <w:w w:val="105"/>
        <w:sz w:val="12"/>
        <w:szCs w:val="1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5249C53" wp14:editId="0DA9135E">
          <wp:simplePos x="0" y="0"/>
          <wp:positionH relativeFrom="margin">
            <wp:posOffset>4928235</wp:posOffset>
          </wp:positionH>
          <wp:positionV relativeFrom="margin">
            <wp:posOffset>9323705</wp:posOffset>
          </wp:positionV>
          <wp:extent cx="810260" cy="678815"/>
          <wp:effectExtent l="0" t="0" r="8890" b="6985"/>
          <wp:wrapSquare wrapText="bothSides"/>
          <wp:docPr id="418395476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4DA" w:rsidRPr="00DC672E">
      <w:rPr>
        <w:rFonts w:cs="Arial"/>
        <w:i/>
        <w:color w:val="000000"/>
        <w:spacing w:val="-8"/>
        <w:w w:val="105"/>
        <w:sz w:val="12"/>
        <w:szCs w:val="14"/>
      </w:rPr>
      <w:t>La ligue de l’enseignement se réserve le droit d’annuler un module si le nombre d’inscrits est insuffisant.</w:t>
    </w:r>
    <w:r w:rsidR="006E0C92" w:rsidRPr="006E0C92">
      <w:t xml:space="preserve"> </w:t>
    </w:r>
  </w:p>
  <w:p w14:paraId="5E8EF8D2" w14:textId="347C33D4" w:rsidR="00152185" w:rsidRPr="00DC672E" w:rsidRDefault="00947970" w:rsidP="00075ABB">
    <w:pPr>
      <w:spacing w:line="240" w:lineRule="auto"/>
      <w:jc w:val="left"/>
      <w:rPr>
        <w:rFonts w:cs="Arial"/>
        <w:i/>
        <w:color w:val="000000"/>
        <w:spacing w:val="-8"/>
        <w:w w:val="105"/>
        <w:sz w:val="12"/>
        <w:szCs w:val="14"/>
      </w:rPr>
    </w:pPr>
    <w:r>
      <w:rPr>
        <w:rFonts w:cs="Arial"/>
        <w:i/>
        <w:color w:val="000000"/>
        <w:spacing w:val="-8"/>
        <w:w w:val="105"/>
        <w:sz w:val="12"/>
        <w:szCs w:val="14"/>
      </w:rPr>
      <w:t>DL</w:t>
    </w:r>
    <w:r w:rsidR="00152185">
      <w:rPr>
        <w:rFonts w:cs="Arial"/>
        <w:i/>
        <w:color w:val="000000"/>
        <w:spacing w:val="-8"/>
        <w:w w:val="105"/>
        <w:sz w:val="12"/>
        <w:szCs w:val="14"/>
      </w:rPr>
      <w:t xml:space="preserve"> – </w:t>
    </w:r>
    <w:r w:rsidR="001E5785">
      <w:rPr>
        <w:rFonts w:cs="Arial"/>
        <w:i/>
        <w:color w:val="000000"/>
        <w:spacing w:val="-8"/>
        <w:w w:val="105"/>
        <w:sz w:val="12"/>
        <w:szCs w:val="14"/>
      </w:rPr>
      <w:t>V202</w:t>
    </w:r>
    <w:r w:rsidR="009C2A4B">
      <w:rPr>
        <w:rFonts w:cs="Arial"/>
        <w:i/>
        <w:color w:val="000000"/>
        <w:spacing w:val="-8"/>
        <w:w w:val="105"/>
        <w:sz w:val="12"/>
        <w:szCs w:val="14"/>
      </w:rPr>
      <w:t>5</w:t>
    </w:r>
    <w:r w:rsidR="001E5785">
      <w:rPr>
        <w:rFonts w:cs="Arial"/>
        <w:i/>
        <w:color w:val="000000"/>
        <w:spacing w:val="-8"/>
        <w:w w:val="105"/>
        <w:sz w:val="12"/>
        <w:szCs w:val="14"/>
      </w:rPr>
      <w:t>-</w:t>
    </w:r>
    <w:r>
      <w:rPr>
        <w:rFonts w:cs="Arial"/>
        <w:i/>
        <w:color w:val="000000"/>
        <w:spacing w:val="-8"/>
        <w:w w:val="105"/>
        <w:sz w:val="12"/>
        <w:szCs w:val="14"/>
      </w:rPr>
      <w:t>01</w:t>
    </w:r>
  </w:p>
  <w:p w14:paraId="2DEC8062" w14:textId="29B1CDB3" w:rsidR="002E74DA" w:rsidRPr="00F2715F" w:rsidRDefault="000A49D7">
    <w:pPr>
      <w:pStyle w:val="Pieddepage"/>
      <w:rPr>
        <w:i/>
        <w:sz w:val="14"/>
        <w:szCs w:val="14"/>
      </w:rPr>
    </w:pPr>
    <w:r w:rsidRPr="00F2715F">
      <w:rPr>
        <w:i/>
        <w:noProof/>
        <w:sz w:val="14"/>
        <w:szCs w:val="14"/>
        <w:lang w:eastAsia="fr-FR"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188E0BF3" wp14:editId="631B4EFB">
              <wp:simplePos x="0" y="0"/>
              <wp:positionH relativeFrom="column">
                <wp:posOffset>8773160</wp:posOffset>
              </wp:positionH>
              <wp:positionV relativeFrom="paragraph">
                <wp:posOffset>-381000</wp:posOffset>
              </wp:positionV>
              <wp:extent cx="518160" cy="488315"/>
              <wp:effectExtent l="6985" t="8255" r="0" b="0"/>
              <wp:wrapNone/>
              <wp:docPr id="153413561" name="Group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160" cy="488315"/>
                        <a:chOff x="10713" y="15315"/>
                        <a:chExt cx="816" cy="769"/>
                      </a:xfrm>
                    </wpg:grpSpPr>
                    <wpg:grpSp>
                      <wpg:cNvPr id="1291006712" name="Group 209"/>
                      <wpg:cNvGrpSpPr>
                        <a:grpSpLocks/>
                      </wpg:cNvGrpSpPr>
                      <wpg:grpSpPr bwMode="auto">
                        <a:xfrm>
                          <a:off x="10713" y="15315"/>
                          <a:ext cx="680" cy="680"/>
                          <a:chOff x="9016" y="14152"/>
                          <a:chExt cx="1474" cy="1476"/>
                        </a:xfrm>
                      </wpg:grpSpPr>
                      <wps:wsp>
                        <wps:cNvPr id="190672716" name="Rectangle 2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16" y="14891"/>
                            <a:ext cx="737" cy="737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562920" name="Rectangle 2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753" y="14154"/>
                            <a:ext cx="737" cy="737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819031" name="Rectangle 2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16" y="14152"/>
                            <a:ext cx="737" cy="737"/>
                          </a:xfrm>
                          <a:prstGeom prst="rect">
                            <a:avLst/>
                          </a:prstGeom>
                          <a:solidFill>
                            <a:srgbClr val="943634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2117872" name="Text Box 213"/>
                      <wps:cNvSpPr txBox="1">
                        <a:spLocks noChangeArrowheads="1"/>
                      </wps:cNvSpPr>
                      <wps:spPr bwMode="auto">
                        <a:xfrm>
                          <a:off x="10713" y="15655"/>
                          <a:ext cx="816" cy="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45E57" w14:textId="77777777" w:rsidR="002E74DA" w:rsidRPr="001925C6" w:rsidRDefault="002E74DA" w:rsidP="00DC4DE6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1925C6">
                              <w:rPr>
                                <w:sz w:val="16"/>
                              </w:rPr>
                              <w:fldChar w:fldCharType="begin"/>
                            </w:r>
                            <w:r w:rsidRPr="001925C6">
                              <w:rPr>
                                <w:sz w:val="16"/>
                              </w:rPr>
                              <w:instrText xml:space="preserve"> PAGE </w:instrText>
                            </w:r>
                            <w:r w:rsidRPr="001925C6">
                              <w:rPr>
                                <w:sz w:val="16"/>
                              </w:rPr>
                              <w:fldChar w:fldCharType="separate"/>
                            </w:r>
                            <w:r w:rsidR="00C249AF">
                              <w:rPr>
                                <w:noProof/>
                                <w:sz w:val="16"/>
                              </w:rPr>
                              <w:t>3</w:t>
                            </w:r>
                            <w:r w:rsidRPr="001925C6">
                              <w:rPr>
                                <w:sz w:val="16"/>
                              </w:rPr>
                              <w:fldChar w:fldCharType="end"/>
                            </w:r>
                            <w:r w:rsidRPr="001925C6">
                              <w:rPr>
                                <w:sz w:val="16"/>
                              </w:rPr>
                              <w:t xml:space="preserve"> sur </w:t>
                            </w:r>
                            <w:r w:rsidRPr="001925C6">
                              <w:rPr>
                                <w:sz w:val="16"/>
                              </w:rPr>
                              <w:fldChar w:fldCharType="begin"/>
                            </w:r>
                            <w:r w:rsidRPr="001925C6">
                              <w:rPr>
                                <w:sz w:val="16"/>
                              </w:rPr>
                              <w:instrText xml:space="preserve"> NUMPAGES  </w:instrText>
                            </w:r>
                            <w:r w:rsidRPr="001925C6">
                              <w:rPr>
                                <w:sz w:val="16"/>
                              </w:rPr>
                              <w:fldChar w:fldCharType="separate"/>
                            </w:r>
                            <w:r w:rsidR="00C249AF">
                              <w:rPr>
                                <w:noProof/>
                                <w:sz w:val="16"/>
                              </w:rPr>
                              <w:t>3</w:t>
                            </w:r>
                            <w:r w:rsidRPr="001925C6"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E0BF3" id="Group 208" o:spid="_x0000_s1029" style="position:absolute;left:0;text-align:left;margin-left:690.8pt;margin-top:-30pt;width:40.8pt;height:38.45pt;z-index:251653632" coordorigin="10713,15315" coordsize="816,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">
              <v:group id="Group 209" o:spid="_x0000_s1030" style="position:absolute;left:10713;top:15315;width:680;height:680" coordorigin="9016,14152" coordsize="1474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">
                <v:rect id="Rectangle 210" o:spid="_x0000_s1031" style="position:absolute;left:9016;top:14891;width:737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" fillcolor="#dbe5f1" strokecolor="white">
                  <o:lock v:ext="edit" aspectratio="t"/>
                </v:rect>
                <v:rect id="Rectangle 211" o:spid="_x0000_s1032" style="position:absolute;left:9753;top:14154;width:737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" fillcolor="#365f91" strokecolor="white">
                  <o:lock v:ext="edit" aspectratio="t"/>
                </v:rect>
                <v:rect id="Rectangle 212" o:spid="_x0000_s1033" style="position:absolute;left:9016;top:14152;width:737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" fillcolor="#943634" strokecolor="white">
                  <o:lock v:ext="edit" aspectratio="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34" type="#_x0000_t202" style="position:absolute;left:10713;top:15655;width:81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" filled="f" stroked="f">
                <v:textbox>
                  <w:txbxContent>
                    <w:p w14:paraId="67245E57" w14:textId="77777777" w:rsidR="002E74DA" w:rsidRPr="001925C6" w:rsidRDefault="002E74DA" w:rsidP="00DC4DE6">
                      <w:pPr>
                        <w:jc w:val="left"/>
                        <w:rPr>
                          <w:sz w:val="16"/>
                        </w:rPr>
                      </w:pPr>
                      <w:r w:rsidRPr="001925C6">
                        <w:rPr>
                          <w:sz w:val="16"/>
                        </w:rPr>
                        <w:fldChar w:fldCharType="begin"/>
                      </w:r>
                      <w:r w:rsidRPr="001925C6">
                        <w:rPr>
                          <w:sz w:val="16"/>
                        </w:rPr>
                        <w:instrText xml:space="preserve"> PAGE </w:instrText>
                      </w:r>
                      <w:r w:rsidRPr="001925C6">
                        <w:rPr>
                          <w:sz w:val="16"/>
                        </w:rPr>
                        <w:fldChar w:fldCharType="separate"/>
                      </w:r>
                      <w:r w:rsidR="00C249AF">
                        <w:rPr>
                          <w:noProof/>
                          <w:sz w:val="16"/>
                        </w:rPr>
                        <w:t>3</w:t>
                      </w:r>
                      <w:r w:rsidRPr="001925C6">
                        <w:rPr>
                          <w:sz w:val="16"/>
                        </w:rPr>
                        <w:fldChar w:fldCharType="end"/>
                      </w:r>
                      <w:r w:rsidRPr="001925C6">
                        <w:rPr>
                          <w:sz w:val="16"/>
                        </w:rPr>
                        <w:t xml:space="preserve"> sur </w:t>
                      </w:r>
                      <w:r w:rsidRPr="001925C6">
                        <w:rPr>
                          <w:sz w:val="16"/>
                        </w:rPr>
                        <w:fldChar w:fldCharType="begin"/>
                      </w:r>
                      <w:r w:rsidRPr="001925C6">
                        <w:rPr>
                          <w:sz w:val="16"/>
                        </w:rPr>
                        <w:instrText xml:space="preserve"> NUMPAGES  </w:instrText>
                      </w:r>
                      <w:r w:rsidRPr="001925C6">
                        <w:rPr>
                          <w:sz w:val="16"/>
                        </w:rPr>
                        <w:fldChar w:fldCharType="separate"/>
                      </w:r>
                      <w:r w:rsidR="00C249AF">
                        <w:rPr>
                          <w:noProof/>
                          <w:sz w:val="16"/>
                        </w:rPr>
                        <w:t>3</w:t>
                      </w:r>
                      <w:r w:rsidRPr="001925C6"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B93F" w14:textId="77777777" w:rsidR="000B54A0" w:rsidRDefault="000B54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2F78" w14:textId="77777777" w:rsidR="001265B8" w:rsidRDefault="001265B8" w:rsidP="002C4E93">
      <w:r>
        <w:separator/>
      </w:r>
    </w:p>
  </w:footnote>
  <w:footnote w:type="continuationSeparator" w:id="0">
    <w:p w14:paraId="714B02C7" w14:textId="77777777" w:rsidR="001265B8" w:rsidRDefault="001265B8" w:rsidP="002C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96B7" w14:textId="77777777" w:rsidR="000B54A0" w:rsidRDefault="000B54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9C27" w14:textId="1A44BD65" w:rsidR="002E74DA" w:rsidRPr="00281600" w:rsidRDefault="009C2A4B" w:rsidP="00DE737D">
    <w:pPr>
      <w:pStyle w:val="En-tte"/>
      <w:spacing w:line="276" w:lineRule="auto"/>
      <w:jc w:val="center"/>
      <w:rPr>
        <w:b/>
        <w:sz w:val="28"/>
      </w:rPr>
    </w:pPr>
    <w:r>
      <w:rPr>
        <w:b/>
        <w:noProof/>
        <w:sz w:val="28"/>
        <w:lang w:eastAsia="fr-FR"/>
      </w:rPr>
      <w:drawing>
        <wp:anchor distT="0" distB="0" distL="114300" distR="114300" simplePos="0" relativeHeight="251659776" behindDoc="0" locked="0" layoutInCell="1" allowOverlap="1" wp14:anchorId="785C2357" wp14:editId="52E0CFD4">
          <wp:simplePos x="0" y="0"/>
          <wp:positionH relativeFrom="column">
            <wp:posOffset>-1409065</wp:posOffset>
          </wp:positionH>
          <wp:positionV relativeFrom="paragraph">
            <wp:posOffset>558062</wp:posOffset>
          </wp:positionV>
          <wp:extent cx="436245" cy="444500"/>
          <wp:effectExtent l="0" t="0" r="1905" b="0"/>
          <wp:wrapNone/>
          <wp:docPr id="1668415600" name="Image 114" descr="Une image contenant habits, personne, Visage humain, souri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4" descr="Une image contenant habits, personne, Visage humain, sourir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C4AF48" wp14:editId="1591DA2D">
              <wp:simplePos x="0" y="0"/>
              <wp:positionH relativeFrom="column">
                <wp:posOffset>-1405255</wp:posOffset>
              </wp:positionH>
              <wp:positionV relativeFrom="paragraph">
                <wp:posOffset>522502</wp:posOffset>
              </wp:positionV>
              <wp:extent cx="436057" cy="428129"/>
              <wp:effectExtent l="0" t="0" r="2540" b="0"/>
              <wp:wrapNone/>
              <wp:docPr id="1426395742" name="Forme libre : form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6057" cy="4281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3455" h="6053455">
                            <a:moveTo>
                              <a:pt x="3026486" y="0"/>
                            </a:moveTo>
                            <a:lnTo>
                              <a:pt x="2978358" y="374"/>
                            </a:lnTo>
                            <a:lnTo>
                              <a:pt x="2930412" y="1495"/>
                            </a:lnTo>
                            <a:lnTo>
                              <a:pt x="2882653" y="3357"/>
                            </a:lnTo>
                            <a:lnTo>
                              <a:pt x="2835086" y="5954"/>
                            </a:lnTo>
                            <a:lnTo>
                              <a:pt x="2787716" y="9280"/>
                            </a:lnTo>
                            <a:lnTo>
                              <a:pt x="2740550" y="13330"/>
                            </a:lnTo>
                            <a:lnTo>
                              <a:pt x="2693592" y="18099"/>
                            </a:lnTo>
                            <a:lnTo>
                              <a:pt x="2646849" y="23580"/>
                            </a:lnTo>
                            <a:lnTo>
                              <a:pt x="2600326" y="29769"/>
                            </a:lnTo>
                            <a:lnTo>
                              <a:pt x="2554028" y="36660"/>
                            </a:lnTo>
                            <a:lnTo>
                              <a:pt x="2507961" y="44246"/>
                            </a:lnTo>
                            <a:lnTo>
                              <a:pt x="2462131" y="52524"/>
                            </a:lnTo>
                            <a:lnTo>
                              <a:pt x="2416542" y="61487"/>
                            </a:lnTo>
                            <a:lnTo>
                              <a:pt x="2371202" y="71129"/>
                            </a:lnTo>
                            <a:lnTo>
                              <a:pt x="2326114" y="81446"/>
                            </a:lnTo>
                            <a:lnTo>
                              <a:pt x="2281285" y="92431"/>
                            </a:lnTo>
                            <a:lnTo>
                              <a:pt x="2236720" y="104079"/>
                            </a:lnTo>
                            <a:lnTo>
                              <a:pt x="2192425" y="116385"/>
                            </a:lnTo>
                            <a:lnTo>
                              <a:pt x="2148405" y="129343"/>
                            </a:lnTo>
                            <a:lnTo>
                              <a:pt x="2104666" y="142947"/>
                            </a:lnTo>
                            <a:lnTo>
                              <a:pt x="2061214" y="157191"/>
                            </a:lnTo>
                            <a:lnTo>
                              <a:pt x="2018053" y="172072"/>
                            </a:lnTo>
                            <a:lnTo>
                              <a:pt x="1975189" y="187582"/>
                            </a:lnTo>
                            <a:lnTo>
                              <a:pt x="1932629" y="203716"/>
                            </a:lnTo>
                            <a:lnTo>
                              <a:pt x="1890377" y="220469"/>
                            </a:lnTo>
                            <a:lnTo>
                              <a:pt x="1848439" y="237835"/>
                            </a:lnTo>
                            <a:lnTo>
                              <a:pt x="1806821" y="255809"/>
                            </a:lnTo>
                            <a:lnTo>
                              <a:pt x="1765528" y="274385"/>
                            </a:lnTo>
                            <a:lnTo>
                              <a:pt x="1724566" y="293558"/>
                            </a:lnTo>
                            <a:lnTo>
                              <a:pt x="1683940" y="313321"/>
                            </a:lnTo>
                            <a:lnTo>
                              <a:pt x="1643655" y="333670"/>
                            </a:lnTo>
                            <a:lnTo>
                              <a:pt x="1603718" y="354599"/>
                            </a:lnTo>
                            <a:lnTo>
                              <a:pt x="1564134" y="376103"/>
                            </a:lnTo>
                            <a:lnTo>
                              <a:pt x="1524908" y="398175"/>
                            </a:lnTo>
                            <a:lnTo>
                              <a:pt x="1486046" y="420810"/>
                            </a:lnTo>
                            <a:lnTo>
                              <a:pt x="1447553" y="444004"/>
                            </a:lnTo>
                            <a:lnTo>
                              <a:pt x="1409435" y="467749"/>
                            </a:lnTo>
                            <a:lnTo>
                              <a:pt x="1371698" y="492042"/>
                            </a:lnTo>
                            <a:lnTo>
                              <a:pt x="1334347" y="516875"/>
                            </a:lnTo>
                            <a:lnTo>
                              <a:pt x="1297388" y="542244"/>
                            </a:lnTo>
                            <a:lnTo>
                              <a:pt x="1260825" y="568143"/>
                            </a:lnTo>
                            <a:lnTo>
                              <a:pt x="1224666" y="594567"/>
                            </a:lnTo>
                            <a:lnTo>
                              <a:pt x="1188914" y="621510"/>
                            </a:lnTo>
                            <a:lnTo>
                              <a:pt x="1153577" y="648966"/>
                            </a:lnTo>
                            <a:lnTo>
                              <a:pt x="1118658" y="676930"/>
                            </a:lnTo>
                            <a:lnTo>
                              <a:pt x="1084165" y="705397"/>
                            </a:lnTo>
                            <a:lnTo>
                              <a:pt x="1050102" y="734360"/>
                            </a:lnTo>
                            <a:lnTo>
                              <a:pt x="1016475" y="763815"/>
                            </a:lnTo>
                            <a:lnTo>
                              <a:pt x="983289" y="793755"/>
                            </a:lnTo>
                            <a:lnTo>
                              <a:pt x="950550" y="824176"/>
                            </a:lnTo>
                            <a:lnTo>
                              <a:pt x="918264" y="855071"/>
                            </a:lnTo>
                            <a:lnTo>
                              <a:pt x="886436" y="886436"/>
                            </a:lnTo>
                            <a:lnTo>
                              <a:pt x="855071" y="918264"/>
                            </a:lnTo>
                            <a:lnTo>
                              <a:pt x="824176" y="950550"/>
                            </a:lnTo>
                            <a:lnTo>
                              <a:pt x="793755" y="983289"/>
                            </a:lnTo>
                            <a:lnTo>
                              <a:pt x="763815" y="1016475"/>
                            </a:lnTo>
                            <a:lnTo>
                              <a:pt x="734360" y="1050102"/>
                            </a:lnTo>
                            <a:lnTo>
                              <a:pt x="705397" y="1084165"/>
                            </a:lnTo>
                            <a:lnTo>
                              <a:pt x="676930" y="1118658"/>
                            </a:lnTo>
                            <a:lnTo>
                              <a:pt x="648966" y="1153577"/>
                            </a:lnTo>
                            <a:lnTo>
                              <a:pt x="621510" y="1188914"/>
                            </a:lnTo>
                            <a:lnTo>
                              <a:pt x="594567" y="1224666"/>
                            </a:lnTo>
                            <a:lnTo>
                              <a:pt x="568143" y="1260825"/>
                            </a:lnTo>
                            <a:lnTo>
                              <a:pt x="542244" y="1297388"/>
                            </a:lnTo>
                            <a:lnTo>
                              <a:pt x="516875" y="1334347"/>
                            </a:lnTo>
                            <a:lnTo>
                              <a:pt x="492042" y="1371698"/>
                            </a:lnTo>
                            <a:lnTo>
                              <a:pt x="467749" y="1409435"/>
                            </a:lnTo>
                            <a:lnTo>
                              <a:pt x="444004" y="1447553"/>
                            </a:lnTo>
                            <a:lnTo>
                              <a:pt x="420810" y="1486046"/>
                            </a:lnTo>
                            <a:lnTo>
                              <a:pt x="398175" y="1524908"/>
                            </a:lnTo>
                            <a:lnTo>
                              <a:pt x="376103" y="1564134"/>
                            </a:lnTo>
                            <a:lnTo>
                              <a:pt x="354599" y="1603718"/>
                            </a:lnTo>
                            <a:lnTo>
                              <a:pt x="333670" y="1643655"/>
                            </a:lnTo>
                            <a:lnTo>
                              <a:pt x="313321" y="1683940"/>
                            </a:lnTo>
                            <a:lnTo>
                              <a:pt x="293558" y="1724566"/>
                            </a:lnTo>
                            <a:lnTo>
                              <a:pt x="274385" y="1765528"/>
                            </a:lnTo>
                            <a:lnTo>
                              <a:pt x="255809" y="1806821"/>
                            </a:lnTo>
                            <a:lnTo>
                              <a:pt x="237835" y="1848439"/>
                            </a:lnTo>
                            <a:lnTo>
                              <a:pt x="220469" y="1890377"/>
                            </a:lnTo>
                            <a:lnTo>
                              <a:pt x="203716" y="1932629"/>
                            </a:lnTo>
                            <a:lnTo>
                              <a:pt x="187582" y="1975189"/>
                            </a:lnTo>
                            <a:lnTo>
                              <a:pt x="172072" y="2018053"/>
                            </a:lnTo>
                            <a:lnTo>
                              <a:pt x="157191" y="2061214"/>
                            </a:lnTo>
                            <a:lnTo>
                              <a:pt x="142947" y="2104666"/>
                            </a:lnTo>
                            <a:lnTo>
                              <a:pt x="129343" y="2148405"/>
                            </a:lnTo>
                            <a:lnTo>
                              <a:pt x="116385" y="2192425"/>
                            </a:lnTo>
                            <a:lnTo>
                              <a:pt x="104079" y="2236720"/>
                            </a:lnTo>
                            <a:lnTo>
                              <a:pt x="92431" y="2281285"/>
                            </a:lnTo>
                            <a:lnTo>
                              <a:pt x="81446" y="2326114"/>
                            </a:lnTo>
                            <a:lnTo>
                              <a:pt x="71129" y="2371202"/>
                            </a:lnTo>
                            <a:lnTo>
                              <a:pt x="61487" y="2416542"/>
                            </a:lnTo>
                            <a:lnTo>
                              <a:pt x="52524" y="2462131"/>
                            </a:lnTo>
                            <a:lnTo>
                              <a:pt x="44246" y="2507961"/>
                            </a:lnTo>
                            <a:lnTo>
                              <a:pt x="36660" y="2554028"/>
                            </a:lnTo>
                            <a:lnTo>
                              <a:pt x="29769" y="2600326"/>
                            </a:lnTo>
                            <a:lnTo>
                              <a:pt x="23580" y="2646849"/>
                            </a:lnTo>
                            <a:lnTo>
                              <a:pt x="18099" y="2693592"/>
                            </a:lnTo>
                            <a:lnTo>
                              <a:pt x="13330" y="2740550"/>
                            </a:lnTo>
                            <a:lnTo>
                              <a:pt x="9280" y="2787716"/>
                            </a:lnTo>
                            <a:lnTo>
                              <a:pt x="5954" y="2835086"/>
                            </a:lnTo>
                            <a:lnTo>
                              <a:pt x="3357" y="2882653"/>
                            </a:lnTo>
                            <a:lnTo>
                              <a:pt x="1495" y="2930412"/>
                            </a:lnTo>
                            <a:lnTo>
                              <a:pt x="374" y="2978358"/>
                            </a:lnTo>
                            <a:lnTo>
                              <a:pt x="0" y="3026486"/>
                            </a:lnTo>
                            <a:lnTo>
                              <a:pt x="374" y="3074613"/>
                            </a:lnTo>
                            <a:lnTo>
                              <a:pt x="1495" y="3122560"/>
                            </a:lnTo>
                            <a:lnTo>
                              <a:pt x="3357" y="3170320"/>
                            </a:lnTo>
                            <a:lnTo>
                              <a:pt x="5954" y="3217887"/>
                            </a:lnTo>
                            <a:lnTo>
                              <a:pt x="9280" y="3265257"/>
                            </a:lnTo>
                            <a:lnTo>
                              <a:pt x="13330" y="3312424"/>
                            </a:lnTo>
                            <a:lnTo>
                              <a:pt x="18099" y="3359382"/>
                            </a:lnTo>
                            <a:lnTo>
                              <a:pt x="23580" y="3406125"/>
                            </a:lnTo>
                            <a:lnTo>
                              <a:pt x="29769" y="3452649"/>
                            </a:lnTo>
                            <a:lnTo>
                              <a:pt x="36660" y="3498947"/>
                            </a:lnTo>
                            <a:lnTo>
                              <a:pt x="44246" y="3545014"/>
                            </a:lnTo>
                            <a:lnTo>
                              <a:pt x="52524" y="3590845"/>
                            </a:lnTo>
                            <a:lnTo>
                              <a:pt x="61487" y="3636433"/>
                            </a:lnTo>
                            <a:lnTo>
                              <a:pt x="71129" y="3681774"/>
                            </a:lnTo>
                            <a:lnTo>
                              <a:pt x="81446" y="3726862"/>
                            </a:lnTo>
                            <a:lnTo>
                              <a:pt x="92431" y="3771692"/>
                            </a:lnTo>
                            <a:lnTo>
                              <a:pt x="104079" y="3816257"/>
                            </a:lnTo>
                            <a:lnTo>
                              <a:pt x="116385" y="3860552"/>
                            </a:lnTo>
                            <a:lnTo>
                              <a:pt x="129343" y="3904572"/>
                            </a:lnTo>
                            <a:lnTo>
                              <a:pt x="142947" y="3948311"/>
                            </a:lnTo>
                            <a:lnTo>
                              <a:pt x="157191" y="3991764"/>
                            </a:lnTo>
                            <a:lnTo>
                              <a:pt x="172072" y="4034925"/>
                            </a:lnTo>
                            <a:lnTo>
                              <a:pt x="187582" y="4077789"/>
                            </a:lnTo>
                            <a:lnTo>
                              <a:pt x="203716" y="4120349"/>
                            </a:lnTo>
                            <a:lnTo>
                              <a:pt x="220469" y="4162601"/>
                            </a:lnTo>
                            <a:lnTo>
                              <a:pt x="237835" y="4204539"/>
                            </a:lnTo>
                            <a:lnTo>
                              <a:pt x="255809" y="4246158"/>
                            </a:lnTo>
                            <a:lnTo>
                              <a:pt x="274385" y="4287451"/>
                            </a:lnTo>
                            <a:lnTo>
                              <a:pt x="293558" y="4328414"/>
                            </a:lnTo>
                            <a:lnTo>
                              <a:pt x="313321" y="4369040"/>
                            </a:lnTo>
                            <a:lnTo>
                              <a:pt x="333670" y="4409325"/>
                            </a:lnTo>
                            <a:lnTo>
                              <a:pt x="354599" y="4449262"/>
                            </a:lnTo>
                            <a:lnTo>
                              <a:pt x="376103" y="4488846"/>
                            </a:lnTo>
                            <a:lnTo>
                              <a:pt x="398175" y="4528073"/>
                            </a:lnTo>
                            <a:lnTo>
                              <a:pt x="420810" y="4566935"/>
                            </a:lnTo>
                            <a:lnTo>
                              <a:pt x="444004" y="4605428"/>
                            </a:lnTo>
                            <a:lnTo>
                              <a:pt x="467749" y="4643545"/>
                            </a:lnTo>
                            <a:lnTo>
                              <a:pt x="492042" y="4681283"/>
                            </a:lnTo>
                            <a:lnTo>
                              <a:pt x="516875" y="4718634"/>
                            </a:lnTo>
                            <a:lnTo>
                              <a:pt x="542244" y="4755593"/>
                            </a:lnTo>
                            <a:lnTo>
                              <a:pt x="568143" y="4792156"/>
                            </a:lnTo>
                            <a:lnTo>
                              <a:pt x="594567" y="4828316"/>
                            </a:lnTo>
                            <a:lnTo>
                              <a:pt x="621510" y="4864067"/>
                            </a:lnTo>
                            <a:lnTo>
                              <a:pt x="648966" y="4899405"/>
                            </a:lnTo>
                            <a:lnTo>
                              <a:pt x="676930" y="4934323"/>
                            </a:lnTo>
                            <a:lnTo>
                              <a:pt x="705397" y="4968817"/>
                            </a:lnTo>
                            <a:lnTo>
                              <a:pt x="734360" y="5002880"/>
                            </a:lnTo>
                            <a:lnTo>
                              <a:pt x="763815" y="5036508"/>
                            </a:lnTo>
                            <a:lnTo>
                              <a:pt x="793755" y="5069693"/>
                            </a:lnTo>
                            <a:lnTo>
                              <a:pt x="824176" y="5102432"/>
                            </a:lnTo>
                            <a:lnTo>
                              <a:pt x="855071" y="5134719"/>
                            </a:lnTo>
                            <a:lnTo>
                              <a:pt x="886436" y="5166547"/>
                            </a:lnTo>
                            <a:lnTo>
                              <a:pt x="918264" y="5197911"/>
                            </a:lnTo>
                            <a:lnTo>
                              <a:pt x="950550" y="5228807"/>
                            </a:lnTo>
                            <a:lnTo>
                              <a:pt x="983289" y="5259228"/>
                            </a:lnTo>
                            <a:lnTo>
                              <a:pt x="1016475" y="5289168"/>
                            </a:lnTo>
                            <a:lnTo>
                              <a:pt x="1050102" y="5318623"/>
                            </a:lnTo>
                            <a:lnTo>
                              <a:pt x="1084165" y="5347586"/>
                            </a:lnTo>
                            <a:lnTo>
                              <a:pt x="1118658" y="5376053"/>
                            </a:lnTo>
                            <a:lnTo>
                              <a:pt x="1153577" y="5404017"/>
                            </a:lnTo>
                            <a:lnTo>
                              <a:pt x="1188914" y="5431473"/>
                            </a:lnTo>
                            <a:lnTo>
                              <a:pt x="1224666" y="5458416"/>
                            </a:lnTo>
                            <a:lnTo>
                              <a:pt x="1260825" y="5484840"/>
                            </a:lnTo>
                            <a:lnTo>
                              <a:pt x="1297388" y="5510739"/>
                            </a:lnTo>
                            <a:lnTo>
                              <a:pt x="1334347" y="5536108"/>
                            </a:lnTo>
                            <a:lnTo>
                              <a:pt x="1371698" y="5560942"/>
                            </a:lnTo>
                            <a:lnTo>
                              <a:pt x="1409435" y="5585234"/>
                            </a:lnTo>
                            <a:lnTo>
                              <a:pt x="1447553" y="5608980"/>
                            </a:lnTo>
                            <a:lnTo>
                              <a:pt x="1486046" y="5632173"/>
                            </a:lnTo>
                            <a:lnTo>
                              <a:pt x="1524908" y="5654809"/>
                            </a:lnTo>
                            <a:lnTo>
                              <a:pt x="1564134" y="5676881"/>
                            </a:lnTo>
                            <a:lnTo>
                              <a:pt x="1603718" y="5698385"/>
                            </a:lnTo>
                            <a:lnTo>
                              <a:pt x="1643655" y="5719314"/>
                            </a:lnTo>
                            <a:lnTo>
                              <a:pt x="1683940" y="5739663"/>
                            </a:lnTo>
                            <a:lnTo>
                              <a:pt x="1724566" y="5759426"/>
                            </a:lnTo>
                            <a:lnTo>
                              <a:pt x="1765528" y="5778599"/>
                            </a:lnTo>
                            <a:lnTo>
                              <a:pt x="1806821" y="5797175"/>
                            </a:lnTo>
                            <a:lnTo>
                              <a:pt x="1848439" y="5815149"/>
                            </a:lnTo>
                            <a:lnTo>
                              <a:pt x="1890377" y="5832515"/>
                            </a:lnTo>
                            <a:lnTo>
                              <a:pt x="1932629" y="5849268"/>
                            </a:lnTo>
                            <a:lnTo>
                              <a:pt x="1975189" y="5865402"/>
                            </a:lnTo>
                            <a:lnTo>
                              <a:pt x="2018053" y="5880912"/>
                            </a:lnTo>
                            <a:lnTo>
                              <a:pt x="2061214" y="5895793"/>
                            </a:lnTo>
                            <a:lnTo>
                              <a:pt x="2104666" y="5910037"/>
                            </a:lnTo>
                            <a:lnTo>
                              <a:pt x="2148405" y="5923642"/>
                            </a:lnTo>
                            <a:lnTo>
                              <a:pt x="2192425" y="5936599"/>
                            </a:lnTo>
                            <a:lnTo>
                              <a:pt x="2236720" y="5948905"/>
                            </a:lnTo>
                            <a:lnTo>
                              <a:pt x="2281285" y="5960553"/>
                            </a:lnTo>
                            <a:lnTo>
                              <a:pt x="2326114" y="5971538"/>
                            </a:lnTo>
                            <a:lnTo>
                              <a:pt x="2371202" y="5981855"/>
                            </a:lnTo>
                            <a:lnTo>
                              <a:pt x="2416542" y="5991497"/>
                            </a:lnTo>
                            <a:lnTo>
                              <a:pt x="2462131" y="6000460"/>
                            </a:lnTo>
                            <a:lnTo>
                              <a:pt x="2507961" y="6008738"/>
                            </a:lnTo>
                            <a:lnTo>
                              <a:pt x="2554028" y="6016325"/>
                            </a:lnTo>
                            <a:lnTo>
                              <a:pt x="2600326" y="6023215"/>
                            </a:lnTo>
                            <a:lnTo>
                              <a:pt x="2646849" y="6029404"/>
                            </a:lnTo>
                            <a:lnTo>
                              <a:pt x="2693592" y="6034885"/>
                            </a:lnTo>
                            <a:lnTo>
                              <a:pt x="2740550" y="6039654"/>
                            </a:lnTo>
                            <a:lnTo>
                              <a:pt x="2787716" y="6043704"/>
                            </a:lnTo>
                            <a:lnTo>
                              <a:pt x="2835086" y="6047030"/>
                            </a:lnTo>
                            <a:lnTo>
                              <a:pt x="2882653" y="6049627"/>
                            </a:lnTo>
                            <a:lnTo>
                              <a:pt x="2930412" y="6051489"/>
                            </a:lnTo>
                            <a:lnTo>
                              <a:pt x="2978358" y="6052610"/>
                            </a:lnTo>
                            <a:lnTo>
                              <a:pt x="3026486" y="6052985"/>
                            </a:lnTo>
                            <a:lnTo>
                              <a:pt x="3074613" y="6052610"/>
                            </a:lnTo>
                            <a:lnTo>
                              <a:pt x="3122559" y="6051489"/>
                            </a:lnTo>
                            <a:lnTo>
                              <a:pt x="3170318" y="6049627"/>
                            </a:lnTo>
                            <a:lnTo>
                              <a:pt x="3217886" y="6047030"/>
                            </a:lnTo>
                            <a:lnTo>
                              <a:pt x="3265255" y="6043704"/>
                            </a:lnTo>
                            <a:lnTo>
                              <a:pt x="3312422" y="6039654"/>
                            </a:lnTo>
                            <a:lnTo>
                              <a:pt x="3359379" y="6034885"/>
                            </a:lnTo>
                            <a:lnTo>
                              <a:pt x="3406122" y="6029404"/>
                            </a:lnTo>
                            <a:lnTo>
                              <a:pt x="3452646" y="6023215"/>
                            </a:lnTo>
                            <a:lnTo>
                              <a:pt x="3498943" y="6016325"/>
                            </a:lnTo>
                            <a:lnTo>
                              <a:pt x="3545010" y="6008738"/>
                            </a:lnTo>
                            <a:lnTo>
                              <a:pt x="3590841" y="6000460"/>
                            </a:lnTo>
                            <a:lnTo>
                              <a:pt x="3636429" y="5991497"/>
                            </a:lnTo>
                            <a:lnTo>
                              <a:pt x="3681770" y="5981855"/>
                            </a:lnTo>
                            <a:lnTo>
                              <a:pt x="3726858" y="5971538"/>
                            </a:lnTo>
                            <a:lnTo>
                              <a:pt x="3771687" y="5960553"/>
                            </a:lnTo>
                            <a:lnTo>
                              <a:pt x="3816251" y="5948905"/>
                            </a:lnTo>
                            <a:lnTo>
                              <a:pt x="3860546" y="5936599"/>
                            </a:lnTo>
                            <a:lnTo>
                              <a:pt x="3904566" y="5923642"/>
                            </a:lnTo>
                            <a:lnTo>
                              <a:pt x="3948305" y="5910037"/>
                            </a:lnTo>
                            <a:lnTo>
                              <a:pt x="3991758" y="5895793"/>
                            </a:lnTo>
                            <a:lnTo>
                              <a:pt x="4034919" y="5880912"/>
                            </a:lnTo>
                            <a:lnTo>
                              <a:pt x="4077782" y="5865402"/>
                            </a:lnTo>
                            <a:lnTo>
                              <a:pt x="4120342" y="5849268"/>
                            </a:lnTo>
                            <a:lnTo>
                              <a:pt x="4162594" y="5832515"/>
                            </a:lnTo>
                            <a:lnTo>
                              <a:pt x="4204532" y="5815149"/>
                            </a:lnTo>
                            <a:lnTo>
                              <a:pt x="4246150" y="5797175"/>
                            </a:lnTo>
                            <a:lnTo>
                              <a:pt x="4287443" y="5778599"/>
                            </a:lnTo>
                            <a:lnTo>
                              <a:pt x="4328406" y="5759426"/>
                            </a:lnTo>
                            <a:lnTo>
                              <a:pt x="4369032" y="5739663"/>
                            </a:lnTo>
                            <a:lnTo>
                              <a:pt x="4409316" y="5719314"/>
                            </a:lnTo>
                            <a:lnTo>
                              <a:pt x="4449253" y="5698385"/>
                            </a:lnTo>
                            <a:lnTo>
                              <a:pt x="4488838" y="5676881"/>
                            </a:lnTo>
                            <a:lnTo>
                              <a:pt x="4528064" y="5654809"/>
                            </a:lnTo>
                            <a:lnTo>
                              <a:pt x="4566926" y="5632173"/>
                            </a:lnTo>
                            <a:lnTo>
                              <a:pt x="4605418" y="5608980"/>
                            </a:lnTo>
                            <a:lnTo>
                              <a:pt x="4643536" y="5585234"/>
                            </a:lnTo>
                            <a:lnTo>
                              <a:pt x="4681273" y="5560942"/>
                            </a:lnTo>
                            <a:lnTo>
                              <a:pt x="4718624" y="5536108"/>
                            </a:lnTo>
                            <a:lnTo>
                              <a:pt x="4755584" y="5510739"/>
                            </a:lnTo>
                            <a:lnTo>
                              <a:pt x="4792146" y="5484840"/>
                            </a:lnTo>
                            <a:lnTo>
                              <a:pt x="4828306" y="5458416"/>
                            </a:lnTo>
                            <a:lnTo>
                              <a:pt x="4864057" y="5431473"/>
                            </a:lnTo>
                            <a:lnTo>
                              <a:pt x="4899395" y="5404017"/>
                            </a:lnTo>
                            <a:lnTo>
                              <a:pt x="4934313" y="5376053"/>
                            </a:lnTo>
                            <a:lnTo>
                              <a:pt x="4968806" y="5347586"/>
                            </a:lnTo>
                            <a:lnTo>
                              <a:pt x="5002870" y="5318623"/>
                            </a:lnTo>
                            <a:lnTo>
                              <a:pt x="5036497" y="5289168"/>
                            </a:lnTo>
                            <a:lnTo>
                              <a:pt x="5069683" y="5259228"/>
                            </a:lnTo>
                            <a:lnTo>
                              <a:pt x="5102421" y="5228807"/>
                            </a:lnTo>
                            <a:lnTo>
                              <a:pt x="5134708" y="5197911"/>
                            </a:lnTo>
                            <a:lnTo>
                              <a:pt x="5166536" y="5166547"/>
                            </a:lnTo>
                            <a:lnTo>
                              <a:pt x="5197900" y="5134719"/>
                            </a:lnTo>
                            <a:lnTo>
                              <a:pt x="5228796" y="5102432"/>
                            </a:lnTo>
                            <a:lnTo>
                              <a:pt x="5259216" y="5069693"/>
                            </a:lnTo>
                            <a:lnTo>
                              <a:pt x="5289157" y="5036508"/>
                            </a:lnTo>
                            <a:lnTo>
                              <a:pt x="5318611" y="5002880"/>
                            </a:lnTo>
                            <a:lnTo>
                              <a:pt x="5347575" y="4968817"/>
                            </a:lnTo>
                            <a:lnTo>
                              <a:pt x="5376041" y="4934323"/>
                            </a:lnTo>
                            <a:lnTo>
                              <a:pt x="5404005" y="4899405"/>
                            </a:lnTo>
                            <a:lnTo>
                              <a:pt x="5431462" y="4864067"/>
                            </a:lnTo>
                            <a:lnTo>
                              <a:pt x="5458404" y="4828316"/>
                            </a:lnTo>
                            <a:lnTo>
                              <a:pt x="5484828" y="4792156"/>
                            </a:lnTo>
                            <a:lnTo>
                              <a:pt x="5510727" y="4755593"/>
                            </a:lnTo>
                            <a:lnTo>
                              <a:pt x="5536096" y="4718634"/>
                            </a:lnTo>
                            <a:lnTo>
                              <a:pt x="5560930" y="4681283"/>
                            </a:lnTo>
                            <a:lnTo>
                              <a:pt x="5585222" y="4643545"/>
                            </a:lnTo>
                            <a:lnTo>
                              <a:pt x="5608968" y="4605428"/>
                            </a:lnTo>
                            <a:lnTo>
                              <a:pt x="5632161" y="4566935"/>
                            </a:lnTo>
                            <a:lnTo>
                              <a:pt x="5654797" y="4528073"/>
                            </a:lnTo>
                            <a:lnTo>
                              <a:pt x="5676869" y="4488846"/>
                            </a:lnTo>
                            <a:lnTo>
                              <a:pt x="5698372" y="4449262"/>
                            </a:lnTo>
                            <a:lnTo>
                              <a:pt x="5719301" y="4409325"/>
                            </a:lnTo>
                            <a:lnTo>
                              <a:pt x="5739650" y="4369040"/>
                            </a:lnTo>
                            <a:lnTo>
                              <a:pt x="5759414" y="4328414"/>
                            </a:lnTo>
                            <a:lnTo>
                              <a:pt x="5778586" y="4287451"/>
                            </a:lnTo>
                            <a:lnTo>
                              <a:pt x="5797162" y="4246158"/>
                            </a:lnTo>
                            <a:lnTo>
                              <a:pt x="5815136" y="4204539"/>
                            </a:lnTo>
                            <a:lnTo>
                              <a:pt x="5832502" y="4162601"/>
                            </a:lnTo>
                            <a:lnTo>
                              <a:pt x="5849255" y="4120349"/>
                            </a:lnTo>
                            <a:lnTo>
                              <a:pt x="5865390" y="4077789"/>
                            </a:lnTo>
                            <a:lnTo>
                              <a:pt x="5880900" y="4034925"/>
                            </a:lnTo>
                            <a:lnTo>
                              <a:pt x="5895780" y="3991764"/>
                            </a:lnTo>
                            <a:lnTo>
                              <a:pt x="5910025" y="3948311"/>
                            </a:lnTo>
                            <a:lnTo>
                              <a:pt x="5923629" y="3904572"/>
                            </a:lnTo>
                            <a:lnTo>
                              <a:pt x="5936587" y="3860552"/>
                            </a:lnTo>
                            <a:lnTo>
                              <a:pt x="5948892" y="3816257"/>
                            </a:lnTo>
                            <a:lnTo>
                              <a:pt x="5960540" y="3771692"/>
                            </a:lnTo>
                            <a:lnTo>
                              <a:pt x="5971526" y="3726862"/>
                            </a:lnTo>
                            <a:lnTo>
                              <a:pt x="5981842" y="3681774"/>
                            </a:lnTo>
                            <a:lnTo>
                              <a:pt x="5991485" y="3636433"/>
                            </a:lnTo>
                            <a:lnTo>
                              <a:pt x="6000447" y="3590845"/>
                            </a:lnTo>
                            <a:lnTo>
                              <a:pt x="6008725" y="3545014"/>
                            </a:lnTo>
                            <a:lnTo>
                              <a:pt x="6016312" y="3498947"/>
                            </a:lnTo>
                            <a:lnTo>
                              <a:pt x="6023203" y="3452649"/>
                            </a:lnTo>
                            <a:lnTo>
                              <a:pt x="6029391" y="3406125"/>
                            </a:lnTo>
                            <a:lnTo>
                              <a:pt x="6034873" y="3359382"/>
                            </a:lnTo>
                            <a:lnTo>
                              <a:pt x="6039641" y="3312424"/>
                            </a:lnTo>
                            <a:lnTo>
                              <a:pt x="6043691" y="3265257"/>
                            </a:lnTo>
                            <a:lnTo>
                              <a:pt x="6047018" y="3217887"/>
                            </a:lnTo>
                            <a:lnTo>
                              <a:pt x="6049614" y="3170320"/>
                            </a:lnTo>
                            <a:lnTo>
                              <a:pt x="6051476" y="3122560"/>
                            </a:lnTo>
                            <a:lnTo>
                              <a:pt x="6052597" y="3074613"/>
                            </a:lnTo>
                            <a:lnTo>
                              <a:pt x="6052972" y="3026486"/>
                            </a:lnTo>
                            <a:lnTo>
                              <a:pt x="6052597" y="2978358"/>
                            </a:lnTo>
                            <a:lnTo>
                              <a:pt x="6051476" y="2930412"/>
                            </a:lnTo>
                            <a:lnTo>
                              <a:pt x="6049614" y="2882653"/>
                            </a:lnTo>
                            <a:lnTo>
                              <a:pt x="6047018" y="2835086"/>
                            </a:lnTo>
                            <a:lnTo>
                              <a:pt x="6043691" y="2787716"/>
                            </a:lnTo>
                            <a:lnTo>
                              <a:pt x="6039641" y="2740550"/>
                            </a:lnTo>
                            <a:lnTo>
                              <a:pt x="6034873" y="2693592"/>
                            </a:lnTo>
                            <a:lnTo>
                              <a:pt x="6029391" y="2646849"/>
                            </a:lnTo>
                            <a:lnTo>
                              <a:pt x="6023203" y="2600326"/>
                            </a:lnTo>
                            <a:lnTo>
                              <a:pt x="6016312" y="2554028"/>
                            </a:lnTo>
                            <a:lnTo>
                              <a:pt x="6008725" y="2507961"/>
                            </a:lnTo>
                            <a:lnTo>
                              <a:pt x="6000447" y="2462131"/>
                            </a:lnTo>
                            <a:lnTo>
                              <a:pt x="5991485" y="2416542"/>
                            </a:lnTo>
                            <a:lnTo>
                              <a:pt x="5981842" y="2371202"/>
                            </a:lnTo>
                            <a:lnTo>
                              <a:pt x="5971526" y="2326114"/>
                            </a:lnTo>
                            <a:lnTo>
                              <a:pt x="5960540" y="2281285"/>
                            </a:lnTo>
                            <a:lnTo>
                              <a:pt x="5948892" y="2236720"/>
                            </a:lnTo>
                            <a:lnTo>
                              <a:pt x="5936587" y="2192425"/>
                            </a:lnTo>
                            <a:lnTo>
                              <a:pt x="5923629" y="2148405"/>
                            </a:lnTo>
                            <a:lnTo>
                              <a:pt x="5910025" y="2104666"/>
                            </a:lnTo>
                            <a:lnTo>
                              <a:pt x="5895780" y="2061214"/>
                            </a:lnTo>
                            <a:lnTo>
                              <a:pt x="5880900" y="2018053"/>
                            </a:lnTo>
                            <a:lnTo>
                              <a:pt x="5865390" y="1975189"/>
                            </a:lnTo>
                            <a:lnTo>
                              <a:pt x="5849255" y="1932629"/>
                            </a:lnTo>
                            <a:lnTo>
                              <a:pt x="5832502" y="1890377"/>
                            </a:lnTo>
                            <a:lnTo>
                              <a:pt x="5815136" y="1848439"/>
                            </a:lnTo>
                            <a:lnTo>
                              <a:pt x="5797162" y="1806821"/>
                            </a:lnTo>
                            <a:lnTo>
                              <a:pt x="5778586" y="1765528"/>
                            </a:lnTo>
                            <a:lnTo>
                              <a:pt x="5759414" y="1724566"/>
                            </a:lnTo>
                            <a:lnTo>
                              <a:pt x="5739650" y="1683940"/>
                            </a:lnTo>
                            <a:lnTo>
                              <a:pt x="5719301" y="1643655"/>
                            </a:lnTo>
                            <a:lnTo>
                              <a:pt x="5698372" y="1603718"/>
                            </a:lnTo>
                            <a:lnTo>
                              <a:pt x="5676869" y="1564134"/>
                            </a:lnTo>
                            <a:lnTo>
                              <a:pt x="5654797" y="1524908"/>
                            </a:lnTo>
                            <a:lnTo>
                              <a:pt x="5632161" y="1486046"/>
                            </a:lnTo>
                            <a:lnTo>
                              <a:pt x="5608968" y="1447553"/>
                            </a:lnTo>
                            <a:lnTo>
                              <a:pt x="5585222" y="1409435"/>
                            </a:lnTo>
                            <a:lnTo>
                              <a:pt x="5560930" y="1371698"/>
                            </a:lnTo>
                            <a:lnTo>
                              <a:pt x="5536096" y="1334347"/>
                            </a:lnTo>
                            <a:lnTo>
                              <a:pt x="5510727" y="1297388"/>
                            </a:lnTo>
                            <a:lnTo>
                              <a:pt x="5484828" y="1260825"/>
                            </a:lnTo>
                            <a:lnTo>
                              <a:pt x="5458404" y="1224666"/>
                            </a:lnTo>
                            <a:lnTo>
                              <a:pt x="5431462" y="1188914"/>
                            </a:lnTo>
                            <a:lnTo>
                              <a:pt x="5404005" y="1153577"/>
                            </a:lnTo>
                            <a:lnTo>
                              <a:pt x="5376041" y="1118658"/>
                            </a:lnTo>
                            <a:lnTo>
                              <a:pt x="5347575" y="1084165"/>
                            </a:lnTo>
                            <a:lnTo>
                              <a:pt x="5318611" y="1050102"/>
                            </a:lnTo>
                            <a:lnTo>
                              <a:pt x="5289157" y="1016475"/>
                            </a:lnTo>
                            <a:lnTo>
                              <a:pt x="5259216" y="983289"/>
                            </a:lnTo>
                            <a:lnTo>
                              <a:pt x="5228796" y="950550"/>
                            </a:lnTo>
                            <a:lnTo>
                              <a:pt x="5197900" y="918264"/>
                            </a:lnTo>
                            <a:lnTo>
                              <a:pt x="5166536" y="886436"/>
                            </a:lnTo>
                            <a:lnTo>
                              <a:pt x="5134708" y="855071"/>
                            </a:lnTo>
                            <a:lnTo>
                              <a:pt x="5102421" y="824176"/>
                            </a:lnTo>
                            <a:lnTo>
                              <a:pt x="5069683" y="793755"/>
                            </a:lnTo>
                            <a:lnTo>
                              <a:pt x="5036497" y="763815"/>
                            </a:lnTo>
                            <a:lnTo>
                              <a:pt x="5002870" y="734360"/>
                            </a:lnTo>
                            <a:lnTo>
                              <a:pt x="4968806" y="705397"/>
                            </a:lnTo>
                            <a:lnTo>
                              <a:pt x="4934313" y="676930"/>
                            </a:lnTo>
                            <a:lnTo>
                              <a:pt x="4899395" y="648966"/>
                            </a:lnTo>
                            <a:lnTo>
                              <a:pt x="4864057" y="621510"/>
                            </a:lnTo>
                            <a:lnTo>
                              <a:pt x="4828306" y="594567"/>
                            </a:lnTo>
                            <a:lnTo>
                              <a:pt x="4792146" y="568143"/>
                            </a:lnTo>
                            <a:lnTo>
                              <a:pt x="4755584" y="542244"/>
                            </a:lnTo>
                            <a:lnTo>
                              <a:pt x="4718624" y="516875"/>
                            </a:lnTo>
                            <a:lnTo>
                              <a:pt x="4681273" y="492042"/>
                            </a:lnTo>
                            <a:lnTo>
                              <a:pt x="4643536" y="467749"/>
                            </a:lnTo>
                            <a:lnTo>
                              <a:pt x="4605418" y="444004"/>
                            </a:lnTo>
                            <a:lnTo>
                              <a:pt x="4566926" y="420810"/>
                            </a:lnTo>
                            <a:lnTo>
                              <a:pt x="4528064" y="398175"/>
                            </a:lnTo>
                            <a:lnTo>
                              <a:pt x="4488838" y="376103"/>
                            </a:lnTo>
                            <a:lnTo>
                              <a:pt x="4449253" y="354599"/>
                            </a:lnTo>
                            <a:lnTo>
                              <a:pt x="4409316" y="333670"/>
                            </a:lnTo>
                            <a:lnTo>
                              <a:pt x="4369032" y="313321"/>
                            </a:lnTo>
                            <a:lnTo>
                              <a:pt x="4328406" y="293558"/>
                            </a:lnTo>
                            <a:lnTo>
                              <a:pt x="4287443" y="274385"/>
                            </a:lnTo>
                            <a:lnTo>
                              <a:pt x="4246150" y="255809"/>
                            </a:lnTo>
                            <a:lnTo>
                              <a:pt x="4204532" y="237835"/>
                            </a:lnTo>
                            <a:lnTo>
                              <a:pt x="4162594" y="220469"/>
                            </a:lnTo>
                            <a:lnTo>
                              <a:pt x="4120342" y="203716"/>
                            </a:lnTo>
                            <a:lnTo>
                              <a:pt x="4077782" y="187582"/>
                            </a:lnTo>
                            <a:lnTo>
                              <a:pt x="4034919" y="172072"/>
                            </a:lnTo>
                            <a:lnTo>
                              <a:pt x="3991758" y="157191"/>
                            </a:lnTo>
                            <a:lnTo>
                              <a:pt x="3948305" y="142947"/>
                            </a:lnTo>
                            <a:lnTo>
                              <a:pt x="3904566" y="129343"/>
                            </a:lnTo>
                            <a:lnTo>
                              <a:pt x="3860546" y="116385"/>
                            </a:lnTo>
                            <a:lnTo>
                              <a:pt x="3816251" y="104079"/>
                            </a:lnTo>
                            <a:lnTo>
                              <a:pt x="3771687" y="92431"/>
                            </a:lnTo>
                            <a:lnTo>
                              <a:pt x="3726858" y="81446"/>
                            </a:lnTo>
                            <a:lnTo>
                              <a:pt x="3681770" y="71129"/>
                            </a:lnTo>
                            <a:lnTo>
                              <a:pt x="3636429" y="61487"/>
                            </a:lnTo>
                            <a:lnTo>
                              <a:pt x="3590841" y="52524"/>
                            </a:lnTo>
                            <a:lnTo>
                              <a:pt x="3545010" y="44246"/>
                            </a:lnTo>
                            <a:lnTo>
                              <a:pt x="3498943" y="36660"/>
                            </a:lnTo>
                            <a:lnTo>
                              <a:pt x="3452646" y="29769"/>
                            </a:lnTo>
                            <a:lnTo>
                              <a:pt x="3406122" y="23580"/>
                            </a:lnTo>
                            <a:lnTo>
                              <a:pt x="3359379" y="18099"/>
                            </a:lnTo>
                            <a:lnTo>
                              <a:pt x="3312422" y="13330"/>
                            </a:lnTo>
                            <a:lnTo>
                              <a:pt x="3265255" y="9280"/>
                            </a:lnTo>
                            <a:lnTo>
                              <a:pt x="3217886" y="5954"/>
                            </a:lnTo>
                            <a:lnTo>
                              <a:pt x="3170318" y="3357"/>
                            </a:lnTo>
                            <a:lnTo>
                              <a:pt x="3122559" y="1495"/>
                            </a:lnTo>
                            <a:lnTo>
                              <a:pt x="3074613" y="374"/>
                            </a:lnTo>
                            <a:lnTo>
                              <a:pt x="3026486" y="0"/>
                            </a:lnTo>
                            <a:close/>
                          </a:path>
                        </a:pathLst>
                      </a:custGeom>
                      <a:solidFill>
                        <a:srgbClr val="25408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23A4F" id="Forme libre : forme 3" o:spid="_x0000_s1026" style="position:absolute;margin-left:-110.65pt;margin-top:41.15pt;width:34.35pt;height:3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53455,605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" path="m3026486,r-48128,374l2930412,1495r-47759,1862l2835086,5954r-47370,3326l2740550,13330r-46958,4769l2646849,23580r-46523,6189l2554028,36660r-46067,7586l2462131,52524r-45589,8963l2371202,71129r-45088,10317l2281285,92431r-44565,11648l2192425,116385r-44020,12958l2104666,142947r-43452,14244l2018053,172072r-42864,15510l1932629,203716r-42252,16753l1848439,237835r-41618,17974l1765528,274385r-40962,19173l1683940,313321r-40285,20349l1603718,354599r-39584,21504l1524908,398175r-38862,22635l1447553,444004r-38118,23745l1371698,492042r-37351,24833l1297388,542244r-36563,25899l1224666,594567r-35752,26943l1153577,648966r-34919,27964l1084165,705397r-34063,28963l1016475,763815r-33186,29940l950550,824176r-32286,30895l886436,886436r-31365,31828l824176,950550r-30421,32739l763815,1016475r-29455,33627l705397,1084165r-28467,34493l648966,1153577r-27456,35337l594567,1224666r-26424,36159l542244,1297388r-25369,36959l492042,1371698r-24293,37737l444004,1447553r-23194,38493l398175,1524908r-22072,39226l354599,1603718r-20929,39937l313321,1683940r-19763,40626l274385,1765528r-18576,41293l237835,1848439r-17366,41938l203716,1932629r-16134,42560l172072,2018053r-14881,43161l142947,2104666r-13604,43739l116385,2192425r-12306,44295l92431,2281285r-10985,44829l71129,2371202r-9642,45340l52524,2462131r-8278,45830l36660,2554028r-6891,46298l23580,2646849r-5481,46743l13330,2740550r-4050,47166l5954,2835086r-2597,47567l1495,2930412,374,2978358,,3026486r374,48127l1495,3122560r1862,47760l5954,3217887r3326,47370l13330,3312424r4769,46958l23580,3406125r6189,46524l36660,3498947r7586,46067l52524,3590845r8963,45588l71129,3681774r10317,45088l92431,3771692r11648,44565l116385,3860552r12958,44020l142947,3948311r14244,43453l172072,4034925r15510,42864l203716,4120349r16753,42252l237835,4204539r17974,41619l274385,4287451r19173,40963l313321,4369040r20349,40285l354599,4449262r21504,39584l398175,4528073r22635,38862l444004,4605428r23745,38117l492042,4681283r24833,37351l542244,4755593r25899,36563l594567,4828316r26943,35751l648966,4899405r27964,34918l705397,4968817r28963,34063l763815,5036508r29940,33185l824176,5102432r30895,32287l886436,5166547r31828,31364l950550,5228807r32739,30421l1016475,5289168r33627,29455l1084165,5347586r34493,28467l1153577,5404017r35337,27456l1224666,5458416r36159,26424l1297388,5510739r36959,25369l1371698,5560942r37737,24292l1447553,5608980r38493,23193l1524908,5654809r39226,22072l1603718,5698385r39937,20929l1683940,5739663r40626,19763l1765528,5778599r41293,18576l1848439,5815149r41938,17366l1932629,5849268r42560,16134l2018053,5880912r43161,14881l2104666,5910037r43739,13605l2192425,5936599r44295,12306l2281285,5960553r44829,10985l2371202,5981855r45340,9642l2462131,6000460r45830,8278l2554028,6016325r46298,6890l2646849,6029404r46743,5481l2740550,6039654r47166,4050l2835086,6047030r47567,2597l2930412,6051489r47946,1121l3026486,6052985r48127,-375l3122559,6051489r47759,-1862l3217886,6047030r47369,-3326l3312422,6039654r46957,-4769l3406122,6029404r46524,-6189l3498943,6016325r46067,-7587l3590841,6000460r45588,-8963l3681770,5981855r45088,-10317l3771687,5960553r44564,-11648l3860546,5936599r44020,-12957l3948305,5910037r43453,-14244l4034919,5880912r42863,-15510l4120342,5849268r42252,-16753l4204532,5815149r41618,-17974l4287443,5778599r40963,-19173l4369032,5739663r40284,-20349l4449253,5698385r39585,-21504l4528064,5654809r38862,-22636l4605418,5608980r38118,-23746l4681273,5560942r37351,-24834l4755584,5510739r36562,-25899l4828306,5458416r35751,-26943l4899395,5404017r34918,-27964l4968806,5347586r34064,-28963l5036497,5289168r33186,-29940l5102421,5228807r32287,-30896l5166536,5166547r31364,-31828l5228796,5102432r30420,-32739l5289157,5036508r29454,-33628l5347575,4968817r28466,-34494l5404005,4899405r27457,-35338l5458404,4828316r26424,-36160l5510727,4755593r25369,-36959l5560930,4681283r24292,-37738l5608968,4605428r23193,-38493l5654797,4528073r22072,-39227l5698372,4449262r20929,-39937l5739650,4369040r19764,-40626l5778586,4287451r18576,-41293l5815136,4204539r17366,-41938l5849255,4120349r16135,-42560l5880900,4034925r14880,-43161l5910025,3948311r13604,-43739l5936587,3860552r12305,-44295l5960540,3771692r10986,-44830l5981842,3681774r9643,-45341l6000447,3590845r8278,-45831l6016312,3498947r6891,-46298l6029391,3406125r5482,-46743l6039641,3312424r4050,-47167l6047018,3217887r2596,-47567l6051476,3122560r1121,-47947l6052972,3026486r-375,-48128l6051476,2930412r-1862,-47759l6047018,2835086r-3327,-47370l6039641,2740550r-4768,-46958l6029391,2646849r-6188,-46523l6016312,2554028r-7587,-46067l6000447,2462131r-8962,-45589l5981842,2371202r-10316,-45088l5960540,2281285r-11648,-44565l5936587,2192425r-12958,-44020l5910025,2104666r-14245,-43452l5880900,2018053r-15510,-42864l5849255,1932629r-16753,-42252l5815136,1848439r-17974,-41618l5778586,1765528r-19172,-40962l5739650,1683940r-20349,-40285l5698372,1603718r-21503,-39584l5654797,1524908r-22636,-38862l5608968,1447553r-23746,-38118l5560930,1371698r-24834,-37351l5510727,1297388r-25899,-36563l5458404,1224666r-26942,-35752l5404005,1153577r-27964,-34919l5347575,1084165r-28964,-34063l5289157,1016475r-29941,-33186l5228796,950550r-30896,-32286l5166536,886436r-31828,-31365l5102421,824176r-32738,-30421l5036497,763815r-33627,-29455l4968806,705397r-34493,-28467l4899395,648966r-35338,-27456l4828306,594567r-36160,-26424l4755584,542244r-36960,-25369l4681273,492042r-37737,-24293l4605418,444004r-38492,-23194l4528064,398175r-39226,-22072l4449253,354599r-39937,-20929l4369032,313321r-40626,-19763l4287443,274385r-41293,-18576l4204532,237835r-41938,-17366l4120342,203716r-42560,-16134l4034919,172072r-43161,-14881l3948305,142947r-43739,-13604l3860546,116385r-44295,-12306l3771687,92431,3726858,81446,3681770,71129r-45341,-9642l3590841,52524r-45831,-8278l3498943,36660r-46297,-6891l3406122,23580r-46743,-5481l3312422,13330,3265255,9280,3217886,5954,3170318,3357,3122559,1495,3074613,374,3026486,xe" fillcolor="#25408f" stroked="f">
              <v:path arrowok="t"/>
            </v:shape>
          </w:pict>
        </mc:Fallback>
      </mc:AlternateContent>
    </w:r>
    <w:r>
      <w:rPr>
        <w:b/>
        <w:noProof/>
        <w:sz w:val="28"/>
        <w:lang w:eastAsia="fr-FR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013C10C6" wp14:editId="176BA1E1">
              <wp:simplePos x="0" y="0"/>
              <wp:positionH relativeFrom="column">
                <wp:posOffset>-1418590</wp:posOffset>
              </wp:positionH>
              <wp:positionV relativeFrom="paragraph">
                <wp:posOffset>497205</wp:posOffset>
              </wp:positionV>
              <wp:extent cx="459740" cy="9319260"/>
              <wp:effectExtent l="0" t="0" r="16510" b="15240"/>
              <wp:wrapThrough wrapText="bothSides">
                <wp:wrapPolygon edited="0">
                  <wp:start x="0" y="0"/>
                  <wp:lineTo x="0" y="21591"/>
                  <wp:lineTo x="21481" y="21591"/>
                  <wp:lineTo x="21481" y="0"/>
                  <wp:lineTo x="0" y="0"/>
                </wp:wrapPolygon>
              </wp:wrapThrough>
              <wp:docPr id="132438521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740" cy="93192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70C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B89F04" id="AutoShape 1" o:spid="_x0000_s1026" style="position:absolute;margin-left:-111.7pt;margin-top:39.15pt;width:36.2pt;height:733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" fillcolor="#0070c0">
              <v:textbox style="layout-flow:vertical;mso-layout-flow-alt:top-to-bottom"/>
              <w10:wrap type="through"/>
            </v:roundrect>
          </w:pict>
        </mc:Fallback>
      </mc:AlternateContent>
    </w:r>
    <w:r w:rsidR="007A2CC5">
      <w:rPr>
        <w:b/>
        <w:noProof/>
        <w:sz w:val="28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8500BF" wp14:editId="172DEAB1">
              <wp:simplePos x="0" y="0"/>
              <wp:positionH relativeFrom="column">
                <wp:posOffset>229439</wp:posOffset>
              </wp:positionH>
              <wp:positionV relativeFrom="paragraph">
                <wp:posOffset>-111329</wp:posOffset>
              </wp:positionV>
              <wp:extent cx="4064635" cy="638355"/>
              <wp:effectExtent l="0" t="0" r="0" b="9525"/>
              <wp:wrapNone/>
              <wp:docPr id="118373454" name="Rectangle : coins arrond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64635" cy="638355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rgbClr val="0070C0">
                              <a:shade val="30000"/>
                              <a:satMod val="115000"/>
                            </a:srgbClr>
                          </a:gs>
                          <a:gs pos="50000">
                            <a:srgbClr val="0070C0">
                              <a:shade val="67500"/>
                              <a:satMod val="115000"/>
                            </a:srgbClr>
                          </a:gs>
                          <a:gs pos="100000">
                            <a:srgbClr val="0070C0">
                              <a:shade val="100000"/>
                              <a:satMod val="115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11FD3F8" w14:textId="77777777" w:rsidR="00212272" w:rsidRPr="000F6B12" w:rsidRDefault="00212272" w:rsidP="00212272">
                          <w:pPr>
                            <w:jc w:val="center"/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0F6B12">
                            <w:rPr>
                              <w:b/>
                              <w:color w:val="FFFFFF"/>
                              <w:sz w:val="28"/>
                            </w:rPr>
                            <w:t>Fiche d’inscription</w:t>
                          </w:r>
                        </w:p>
                        <w:p w14:paraId="0D139056" w14:textId="4909FB34" w:rsidR="00212272" w:rsidRPr="00212272" w:rsidRDefault="00212272" w:rsidP="00212272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28"/>
                              <w:szCs w:val="28"/>
                            </w:rPr>
                          </w:pPr>
                          <w:r w:rsidRPr="00212272">
                            <w:rPr>
                              <w:rFonts w:ascii="Calibri" w:hAnsi="Calibri"/>
                              <w:color w:val="FFFFFF"/>
                              <w:sz w:val="28"/>
                              <w:szCs w:val="28"/>
                            </w:rPr>
                            <w:t xml:space="preserve">BPJEPS </w:t>
                          </w:r>
                          <w:r w:rsidR="009C2A4B">
                            <w:rPr>
                              <w:rFonts w:ascii="Calibri" w:hAnsi="Calibri"/>
                              <w:color w:val="FFFFFF"/>
                              <w:sz w:val="28"/>
                              <w:szCs w:val="28"/>
                            </w:rPr>
                            <w:t>ASEC</w:t>
                          </w:r>
                          <w:r w:rsidR="00DE7E1B">
                            <w:rPr>
                              <w:rFonts w:ascii="Calibri" w:hAnsi="Calibri"/>
                              <w:color w:val="FFFFFF"/>
                              <w:sz w:val="28"/>
                              <w:szCs w:val="28"/>
                            </w:rPr>
                            <w:t xml:space="preserve"> &amp; CC DACM</w:t>
                          </w:r>
                        </w:p>
                      </w:txbxContent>
                    </wps:txbx>
                    <wps:bodyPr vertOverflow="clip" horzOverflow="clip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18500BF" id="Rectangle : coins arrondis 2" o:spid="_x0000_s1027" style="position:absolute;left:0;text-align:left;margin-left:18.05pt;margin-top:-8.75pt;width:320.0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" fillcolor="#003f77" stroked="f">
              <v:fill color2="#0072ce" rotate="t" focusposition=".5,.5" focussize="" colors="0 #003f77;.5 #005fad;1 #0072ce" focus="100%" type="gradientRadial"/>
              <v:textbox>
                <w:txbxContent>
                  <w:p w14:paraId="111FD3F8" w14:textId="77777777" w:rsidR="00212272" w:rsidRPr="000F6B12" w:rsidRDefault="00212272" w:rsidP="00212272">
                    <w:pPr>
                      <w:jc w:val="center"/>
                      <w:rPr>
                        <w:b/>
                        <w:color w:val="FFFFFF"/>
                        <w:sz w:val="28"/>
                      </w:rPr>
                    </w:pPr>
                    <w:r w:rsidRPr="000F6B12">
                      <w:rPr>
                        <w:b/>
                        <w:color w:val="FFFFFF"/>
                        <w:sz w:val="28"/>
                      </w:rPr>
                      <w:t>Fiche d’inscription</w:t>
                    </w:r>
                  </w:p>
                  <w:p w14:paraId="0D139056" w14:textId="4909FB34" w:rsidR="00212272" w:rsidRPr="00212272" w:rsidRDefault="00212272" w:rsidP="00212272">
                    <w:pPr>
                      <w:jc w:val="center"/>
                      <w:rPr>
                        <w:rFonts w:ascii="Calibri" w:hAnsi="Calibri"/>
                        <w:color w:val="FFFFFF"/>
                        <w:sz w:val="28"/>
                        <w:szCs w:val="28"/>
                      </w:rPr>
                    </w:pPr>
                    <w:r w:rsidRPr="00212272">
                      <w:rPr>
                        <w:rFonts w:ascii="Calibri" w:hAnsi="Calibri"/>
                        <w:color w:val="FFFFFF"/>
                        <w:sz w:val="28"/>
                        <w:szCs w:val="28"/>
                      </w:rPr>
                      <w:t xml:space="preserve">BPJEPS </w:t>
                    </w:r>
                    <w:r w:rsidR="009C2A4B">
                      <w:rPr>
                        <w:rFonts w:ascii="Calibri" w:hAnsi="Calibri"/>
                        <w:color w:val="FFFFFF"/>
                        <w:sz w:val="28"/>
                        <w:szCs w:val="28"/>
                      </w:rPr>
                      <w:t>ASEC</w:t>
                    </w:r>
                    <w:r w:rsidR="00DE7E1B">
                      <w:rPr>
                        <w:rFonts w:ascii="Calibri" w:hAnsi="Calibri"/>
                        <w:color w:val="FFFFFF"/>
                        <w:sz w:val="28"/>
                        <w:szCs w:val="28"/>
                      </w:rPr>
                      <w:t xml:space="preserve"> &amp; CC DACM</w:t>
                    </w:r>
                  </w:p>
                </w:txbxContent>
              </v:textbox>
            </v:roundrect>
          </w:pict>
        </mc:Fallback>
      </mc:AlternateContent>
    </w:r>
    <w:r w:rsidR="000A49D7">
      <w:rPr>
        <w:b/>
        <w:noProof/>
        <w:sz w:val="28"/>
        <w:lang w:eastAsia="fr-FR"/>
      </w:rPr>
      <w:drawing>
        <wp:anchor distT="0" distB="0" distL="114300" distR="114300" simplePos="0" relativeHeight="251661824" behindDoc="0" locked="0" layoutInCell="1" allowOverlap="1" wp14:anchorId="47712277" wp14:editId="57913362">
          <wp:simplePos x="0" y="0"/>
          <wp:positionH relativeFrom="margin">
            <wp:posOffset>-1418590</wp:posOffset>
          </wp:positionH>
          <wp:positionV relativeFrom="margin">
            <wp:posOffset>-554990</wp:posOffset>
          </wp:positionV>
          <wp:extent cx="995045" cy="521970"/>
          <wp:effectExtent l="0" t="0" r="0" b="0"/>
          <wp:wrapSquare wrapText="bothSides"/>
          <wp:docPr id="1825903457" name="Image 1491031555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1031555" descr="Une image contenant texte, Police, capture d’écran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9D7">
      <w:rPr>
        <w:b/>
        <w:noProof/>
        <w:sz w:val="28"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44173B" wp14:editId="786D2172">
              <wp:simplePos x="0" y="0"/>
              <wp:positionH relativeFrom="page">
                <wp:posOffset>356235</wp:posOffset>
              </wp:positionH>
              <wp:positionV relativeFrom="paragraph">
                <wp:posOffset>2774315</wp:posOffset>
              </wp:positionV>
              <wp:extent cx="474980" cy="6305550"/>
              <wp:effectExtent l="3810" t="1905" r="0" b="0"/>
              <wp:wrapNone/>
              <wp:docPr id="77248173" name="Text 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6305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835F9" w14:textId="77777777" w:rsidR="002E74DA" w:rsidRPr="00CC5869" w:rsidRDefault="002E74DA" w:rsidP="00402ED3">
                          <w:pPr>
                            <w:jc w:val="center"/>
                            <w:rPr>
                              <w:rFonts w:ascii="AlphaLigue" w:hAnsi="AlphaLigue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AlphaLigue" w:hAnsi="AlphaLigue"/>
                              <w:color w:val="FFFFFF"/>
                              <w:sz w:val="40"/>
                            </w:rPr>
                            <w:t>INSCRIPTION BPJEPS LTP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4173B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8" type="#_x0000_t202" style="position:absolute;left:0;text-align:left;margin-left:28.05pt;margin-top:218.45pt;width:37.4pt;height:49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" filled="f" stroked="f">
              <v:textbox style="layout-flow:vertical;mso-layout-flow-alt:bottom-to-top">
                <w:txbxContent>
                  <w:p w14:paraId="3EC835F9" w14:textId="77777777" w:rsidR="002E74DA" w:rsidRPr="00CC5869" w:rsidRDefault="002E74DA" w:rsidP="00402ED3">
                    <w:pPr>
                      <w:jc w:val="center"/>
                      <w:rPr>
                        <w:rFonts w:ascii="AlphaLigue" w:hAnsi="AlphaLigue"/>
                        <w:color w:val="FFFFFF"/>
                        <w:sz w:val="40"/>
                      </w:rPr>
                    </w:pPr>
                    <w:r>
                      <w:rPr>
                        <w:rFonts w:ascii="AlphaLigue" w:hAnsi="AlphaLigue"/>
                        <w:color w:val="FFFFFF"/>
                        <w:sz w:val="40"/>
                      </w:rPr>
                      <w:t>INSCRIPTION BPJEPS LTP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93BE" w14:textId="77777777" w:rsidR="000B54A0" w:rsidRDefault="000B54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50C40E2"/>
    <w:name w:val="WW8Num2222"/>
    <w:lvl w:ilvl="0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</w:abstractNum>
  <w:abstractNum w:abstractNumId="1" w15:restartNumberingAfterBreak="0">
    <w:nsid w:val="00000003"/>
    <w:multiLevelType w:val="multilevel"/>
    <w:tmpl w:val="77F68424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trike w:val="0"/>
        <w:dstrike w:val="0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numFmt w:val="bullet"/>
      <w:lvlText w:val="·"/>
      <w:lvlJc w:val="left"/>
      <w:pPr>
        <w:tabs>
          <w:tab w:val="num" w:pos="432"/>
        </w:tabs>
        <w:ind w:left="792" w:hanging="432"/>
      </w:pPr>
      <w:rPr>
        <w:rFonts w:ascii="Symbol" w:hAnsi="Symbol"/>
        <w:spacing w:val="-8"/>
        <w:w w:val="105"/>
        <w:sz w:val="24"/>
      </w:r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</w:abstractNum>
  <w:abstractNum w:abstractNumId="5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</w:abstractNum>
  <w:abstractNum w:abstractNumId="6" w15:restartNumberingAfterBreak="0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1139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9" w15:restartNumberingAfterBreak="0">
    <w:nsid w:val="0000000F"/>
    <w:multiLevelType w:val="singleLevel"/>
    <w:tmpl w:val="0000000F"/>
    <w:name w:val="WW8Num23"/>
    <w:lvl w:ilvl="0"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/>
        <w:spacing w:val="-8"/>
        <w:w w:val="105"/>
        <w:sz w:val="24"/>
      </w:rPr>
    </w:lvl>
  </w:abstractNum>
  <w:abstractNum w:abstractNumId="10" w15:restartNumberingAfterBreak="0">
    <w:nsid w:val="00000010"/>
    <w:multiLevelType w:val="single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11" w15:restartNumberingAfterBreak="0">
    <w:nsid w:val="00000011"/>
    <w:multiLevelType w:val="multilevel"/>
    <w:tmpl w:val="00000011"/>
    <w:name w:val="WW8Num25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</w:lvl>
  </w:abstractNum>
  <w:abstractNum w:abstractNumId="12" w15:restartNumberingAfterBreak="0">
    <w:nsid w:val="00000012"/>
    <w:multiLevelType w:val="singleLevel"/>
    <w:tmpl w:val="00000012"/>
    <w:name w:val="WW8Num2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dstrike w:val="0"/>
        <w:u w:val="none"/>
      </w:rPr>
    </w:lvl>
  </w:abstractNum>
  <w:abstractNum w:abstractNumId="13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4" w15:restartNumberingAfterBreak="0">
    <w:nsid w:val="00000016"/>
    <w:multiLevelType w:val="singleLevel"/>
    <w:tmpl w:val="00000016"/>
    <w:name w:val="WW8Num31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/>
        <w:b w:val="0"/>
        <w:strike w:val="0"/>
        <w:dstrike w:val="0"/>
        <w:u w:val="none"/>
      </w:rPr>
    </w:lvl>
  </w:abstractNum>
  <w:abstractNum w:abstractNumId="15" w15:restartNumberingAfterBreak="0">
    <w:nsid w:val="00000017"/>
    <w:multiLevelType w:val="singleLevel"/>
    <w:tmpl w:val="00000017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8"/>
    <w:multiLevelType w:val="singleLevel"/>
    <w:tmpl w:val="00000018"/>
    <w:name w:val="WW8Num33"/>
    <w:lvl w:ilvl="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</w:abstractNum>
  <w:abstractNum w:abstractNumId="17" w15:restartNumberingAfterBreak="0">
    <w:nsid w:val="0000001A"/>
    <w:multiLevelType w:val="singleLevel"/>
    <w:tmpl w:val="0000001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91766A"/>
    <w:multiLevelType w:val="hybridMultilevel"/>
    <w:tmpl w:val="386AA2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A72804"/>
    <w:multiLevelType w:val="hybridMultilevel"/>
    <w:tmpl w:val="96FA81EE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AD6C61"/>
    <w:multiLevelType w:val="hybridMultilevel"/>
    <w:tmpl w:val="2C7AB2E4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36A3BCF"/>
    <w:multiLevelType w:val="hybridMultilevel"/>
    <w:tmpl w:val="87F6535C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3C4216A"/>
    <w:multiLevelType w:val="hybridMultilevel"/>
    <w:tmpl w:val="2C7E3E08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41F541D"/>
    <w:multiLevelType w:val="hybridMultilevel"/>
    <w:tmpl w:val="95CAC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5C7292">
      <w:start w:val="1"/>
      <w:numFmt w:val="bullet"/>
      <w:lvlText w:val="-"/>
      <w:lvlJc w:val="left"/>
      <w:pPr>
        <w:ind w:left="2160" w:hanging="360"/>
      </w:pPr>
      <w:rPr>
        <w:rFonts w:ascii="Vivaldi" w:hAnsi="Vival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313632"/>
    <w:multiLevelType w:val="hybridMultilevel"/>
    <w:tmpl w:val="B6EAB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BE737F"/>
    <w:multiLevelType w:val="multilevel"/>
    <w:tmpl w:val="38240E4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0E2D11CA"/>
    <w:multiLevelType w:val="hybridMultilevel"/>
    <w:tmpl w:val="9F46B2B0"/>
    <w:lvl w:ilvl="0" w:tplc="040C000B">
      <w:start w:val="1"/>
      <w:numFmt w:val="bullet"/>
      <w:lvlText w:val=""/>
      <w:lvlJc w:val="left"/>
      <w:pPr>
        <w:ind w:left="37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27" w15:restartNumberingAfterBreak="0">
    <w:nsid w:val="10A256C9"/>
    <w:multiLevelType w:val="hybridMultilevel"/>
    <w:tmpl w:val="442CC530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E3385E"/>
    <w:multiLevelType w:val="hybridMultilevel"/>
    <w:tmpl w:val="748CA498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EF101B"/>
    <w:multiLevelType w:val="hybridMultilevel"/>
    <w:tmpl w:val="02944A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numFmt w:val="decimal"/>
      <w:lvlText w:val=""/>
      <w:lvlJc w:val="left"/>
    </w:lvl>
    <w:lvl w:ilvl="2" w:tplc="040C0005">
      <w:numFmt w:val="decimal"/>
      <w:lvlText w:val=""/>
      <w:lvlJc w:val="left"/>
    </w:lvl>
    <w:lvl w:ilvl="3" w:tplc="040C0001">
      <w:numFmt w:val="decimal"/>
      <w:lvlText w:val=""/>
      <w:lvlJc w:val="left"/>
    </w:lvl>
    <w:lvl w:ilvl="4" w:tplc="040C0003">
      <w:numFmt w:val="decimal"/>
      <w:lvlText w:val=""/>
      <w:lvlJc w:val="left"/>
    </w:lvl>
    <w:lvl w:ilvl="5" w:tplc="040C0005">
      <w:numFmt w:val="decimal"/>
      <w:lvlText w:val=""/>
      <w:lvlJc w:val="left"/>
    </w:lvl>
    <w:lvl w:ilvl="6" w:tplc="040C0001">
      <w:numFmt w:val="decimal"/>
      <w:lvlText w:val=""/>
      <w:lvlJc w:val="left"/>
    </w:lvl>
    <w:lvl w:ilvl="7" w:tplc="040C0003">
      <w:numFmt w:val="decimal"/>
      <w:lvlText w:val=""/>
      <w:lvlJc w:val="left"/>
    </w:lvl>
    <w:lvl w:ilvl="8" w:tplc="040C0005">
      <w:numFmt w:val="decimal"/>
      <w:lvlText w:val=""/>
      <w:lvlJc w:val="left"/>
    </w:lvl>
  </w:abstractNum>
  <w:abstractNum w:abstractNumId="30" w15:restartNumberingAfterBreak="0">
    <w:nsid w:val="1A735F18"/>
    <w:multiLevelType w:val="hybridMultilevel"/>
    <w:tmpl w:val="CCAC7C46"/>
    <w:lvl w:ilvl="0" w:tplc="4B3599CF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3"/>
        <w:sz w:val="23"/>
        <w:szCs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31617F"/>
    <w:multiLevelType w:val="hybridMultilevel"/>
    <w:tmpl w:val="43E2A414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F77D31"/>
    <w:multiLevelType w:val="hybridMultilevel"/>
    <w:tmpl w:val="4D6CB04A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284A9B"/>
    <w:multiLevelType w:val="hybridMultilevel"/>
    <w:tmpl w:val="DB16605E"/>
    <w:lvl w:ilvl="0" w:tplc="4E160C12"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snapToGrid/>
        <w:spacing w:val="3"/>
        <w:sz w:val="20"/>
        <w:szCs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DD080A"/>
    <w:multiLevelType w:val="hybridMultilevel"/>
    <w:tmpl w:val="8AA688F4"/>
    <w:lvl w:ilvl="0" w:tplc="AB28A24A">
      <w:start w:val="1"/>
      <w:numFmt w:val="decimal"/>
      <w:pStyle w:val="Sous-titre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D66BE1"/>
    <w:multiLevelType w:val="hybridMultilevel"/>
    <w:tmpl w:val="C64E540E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5C57CD"/>
    <w:multiLevelType w:val="hybridMultilevel"/>
    <w:tmpl w:val="2EF86B28"/>
    <w:lvl w:ilvl="0" w:tplc="5F8C1A12">
      <w:numFmt w:val="bullet"/>
      <w:pStyle w:val="Paragraphedeliste"/>
      <w:lvlText w:val="·"/>
      <w:lvlJc w:val="left"/>
      <w:pPr>
        <w:ind w:left="720" w:hanging="360"/>
      </w:pPr>
      <w:rPr>
        <w:rFonts w:ascii="Symbol" w:hAnsi="Symbol"/>
        <w:b w:val="0"/>
        <w:strike w:val="0"/>
        <w:dstrike w:val="0"/>
        <w:spacing w:val="-8"/>
        <w:w w:val="105"/>
        <w:sz w:val="2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EB3706"/>
    <w:multiLevelType w:val="hybridMultilevel"/>
    <w:tmpl w:val="5B66E6A0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75274F"/>
    <w:multiLevelType w:val="hybridMultilevel"/>
    <w:tmpl w:val="83387B04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E136F9"/>
    <w:multiLevelType w:val="hybridMultilevel"/>
    <w:tmpl w:val="3E048C0E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4A2FD9"/>
    <w:multiLevelType w:val="hybridMultilevel"/>
    <w:tmpl w:val="82B6E048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025E57"/>
    <w:multiLevelType w:val="hybridMultilevel"/>
    <w:tmpl w:val="EDB6E3F6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FF45F2"/>
    <w:multiLevelType w:val="hybridMultilevel"/>
    <w:tmpl w:val="1032B79C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D47C8"/>
    <w:multiLevelType w:val="hybridMultilevel"/>
    <w:tmpl w:val="E942229E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373A0A"/>
    <w:multiLevelType w:val="multilevel"/>
    <w:tmpl w:val="BE4E42B0"/>
    <w:lvl w:ilvl="0">
      <w:start w:val="3"/>
      <w:numFmt w:val="decimal"/>
      <w:lvlText w:val="%1"/>
      <w:lvlJc w:val="left"/>
      <w:pPr>
        <w:tabs>
          <w:tab w:val="num" w:pos="2124"/>
        </w:tabs>
        <w:ind w:left="2484" w:hanging="360"/>
      </w:pPr>
    </w:lvl>
    <w:lvl w:ilvl="1">
      <w:start w:val="2"/>
      <w:numFmt w:val="decimal"/>
      <w:lvlText w:val="%1.%2"/>
      <w:lvlJc w:val="left"/>
      <w:pPr>
        <w:tabs>
          <w:tab w:val="num" w:pos="2124"/>
        </w:tabs>
        <w:ind w:left="2910" w:hanging="360"/>
      </w:pPr>
    </w:lvl>
    <w:lvl w:ilvl="2">
      <w:start w:val="1"/>
      <w:numFmt w:val="decimal"/>
      <w:lvlText w:val="%1.%2.%3"/>
      <w:lvlJc w:val="left"/>
      <w:pPr>
        <w:tabs>
          <w:tab w:val="num" w:pos="2124"/>
        </w:tabs>
        <w:ind w:left="369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4122" w:hanging="720"/>
      </w:pPr>
    </w:lvl>
    <w:lvl w:ilvl="4">
      <w:start w:val="1"/>
      <w:numFmt w:val="decimal"/>
      <w:lvlText w:val="%1.%2.%3.%4.%5"/>
      <w:lvlJc w:val="left"/>
      <w:pPr>
        <w:tabs>
          <w:tab w:val="num" w:pos="2124"/>
        </w:tabs>
        <w:ind w:left="4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24"/>
        </w:tabs>
        <w:ind w:left="5334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24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24"/>
        </w:tabs>
        <w:ind w:left="654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24"/>
        </w:tabs>
        <w:ind w:left="7332" w:hanging="1800"/>
      </w:pPr>
    </w:lvl>
  </w:abstractNum>
  <w:abstractNum w:abstractNumId="45" w15:restartNumberingAfterBreak="0">
    <w:nsid w:val="49046BAF"/>
    <w:multiLevelType w:val="hybridMultilevel"/>
    <w:tmpl w:val="F06CECE2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807416"/>
    <w:multiLevelType w:val="hybridMultilevel"/>
    <w:tmpl w:val="C7EA096E"/>
    <w:lvl w:ilvl="0" w:tplc="B2E46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D1396E"/>
    <w:multiLevelType w:val="hybridMultilevel"/>
    <w:tmpl w:val="B3A06FCC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3A7783"/>
    <w:multiLevelType w:val="hybridMultilevel"/>
    <w:tmpl w:val="9D0C8272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483664"/>
    <w:multiLevelType w:val="hybridMultilevel"/>
    <w:tmpl w:val="687E44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3B33178"/>
    <w:multiLevelType w:val="hybridMultilevel"/>
    <w:tmpl w:val="C73255D8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AD1F2A"/>
    <w:multiLevelType w:val="hybridMultilevel"/>
    <w:tmpl w:val="8E689AB8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360EDC"/>
    <w:multiLevelType w:val="hybridMultilevel"/>
    <w:tmpl w:val="8EE69232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41210B"/>
    <w:multiLevelType w:val="hybridMultilevel"/>
    <w:tmpl w:val="B470CD56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2E4B49"/>
    <w:multiLevelType w:val="multilevel"/>
    <w:tmpl w:val="DB480920"/>
    <w:lvl w:ilvl="0">
      <w:start w:val="1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08"/>
        </w:tabs>
        <w:ind w:left="1408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1"/>
        </w:tabs>
        <w:ind w:left="169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74"/>
        </w:tabs>
        <w:ind w:left="197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7"/>
        </w:tabs>
        <w:ind w:left="225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55" w15:restartNumberingAfterBreak="0">
    <w:nsid w:val="5C980DC3"/>
    <w:multiLevelType w:val="hybridMultilevel"/>
    <w:tmpl w:val="2D3227FA"/>
    <w:lvl w:ilvl="0" w:tplc="4B3599CF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3"/>
        <w:sz w:val="23"/>
        <w:szCs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DD6275"/>
    <w:multiLevelType w:val="hybridMultilevel"/>
    <w:tmpl w:val="597E9D5E"/>
    <w:lvl w:ilvl="0" w:tplc="040C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7" w15:restartNumberingAfterBreak="0">
    <w:nsid w:val="61413F71"/>
    <w:multiLevelType w:val="hybridMultilevel"/>
    <w:tmpl w:val="816A4F2C"/>
    <w:lvl w:ilvl="0" w:tplc="9A5AD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A40B26"/>
    <w:multiLevelType w:val="hybridMultilevel"/>
    <w:tmpl w:val="207A3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C7292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</w:rPr>
    </w:lvl>
    <w:lvl w:ilvl="2" w:tplc="015C7292">
      <w:start w:val="1"/>
      <w:numFmt w:val="bullet"/>
      <w:lvlText w:val="-"/>
      <w:lvlJc w:val="left"/>
      <w:pPr>
        <w:ind w:left="2160" w:hanging="360"/>
      </w:pPr>
      <w:rPr>
        <w:rFonts w:ascii="Vivaldi" w:hAnsi="Vival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7B6222"/>
    <w:multiLevelType w:val="hybridMultilevel"/>
    <w:tmpl w:val="E0443316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923EC8"/>
    <w:multiLevelType w:val="multilevel"/>
    <w:tmpl w:val="4CA4AAC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67590D27"/>
    <w:multiLevelType w:val="hybridMultilevel"/>
    <w:tmpl w:val="DB18D470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B97C62"/>
    <w:multiLevelType w:val="hybridMultilevel"/>
    <w:tmpl w:val="0AEECFCE"/>
    <w:lvl w:ilvl="0" w:tplc="015C7292">
      <w:start w:val="1"/>
      <w:numFmt w:val="bullet"/>
      <w:lvlText w:val="-"/>
      <w:lvlJc w:val="left"/>
      <w:pPr>
        <w:ind w:left="1713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3" w15:restartNumberingAfterBreak="0">
    <w:nsid w:val="67C712D2"/>
    <w:multiLevelType w:val="hybridMultilevel"/>
    <w:tmpl w:val="6DE8E4B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6C635B1D"/>
    <w:multiLevelType w:val="hybridMultilevel"/>
    <w:tmpl w:val="4BA8E996"/>
    <w:lvl w:ilvl="0" w:tplc="4B3599CF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3"/>
        <w:sz w:val="23"/>
        <w:szCs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0F6AC9"/>
    <w:multiLevelType w:val="hybridMultilevel"/>
    <w:tmpl w:val="024EDBE2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E96F28"/>
    <w:multiLevelType w:val="hybridMultilevel"/>
    <w:tmpl w:val="65F0339E"/>
    <w:lvl w:ilvl="0" w:tplc="93F20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1A60D7"/>
    <w:multiLevelType w:val="hybridMultilevel"/>
    <w:tmpl w:val="DD76B42E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F47022"/>
    <w:multiLevelType w:val="hybridMultilevel"/>
    <w:tmpl w:val="50C05252"/>
    <w:lvl w:ilvl="0" w:tplc="6F1608C0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3"/>
        <w:sz w:val="22"/>
        <w:szCs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06DCA"/>
    <w:multiLevelType w:val="hybridMultilevel"/>
    <w:tmpl w:val="7B62C494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177C14"/>
    <w:multiLevelType w:val="hybridMultilevel"/>
    <w:tmpl w:val="DF043C98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1230A8"/>
    <w:multiLevelType w:val="hybridMultilevel"/>
    <w:tmpl w:val="D0BA1070"/>
    <w:lvl w:ilvl="0" w:tplc="015C729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533798">
    <w:abstractNumId w:val="34"/>
  </w:num>
  <w:num w:numId="2" w16cid:durableId="711687399">
    <w:abstractNumId w:val="36"/>
  </w:num>
  <w:num w:numId="3" w16cid:durableId="1826701349">
    <w:abstractNumId w:val="48"/>
  </w:num>
  <w:num w:numId="4" w16cid:durableId="230820066">
    <w:abstractNumId w:val="23"/>
  </w:num>
  <w:num w:numId="5" w16cid:durableId="37358275">
    <w:abstractNumId w:val="44"/>
  </w:num>
  <w:num w:numId="6" w16cid:durableId="249780044">
    <w:abstractNumId w:val="50"/>
  </w:num>
  <w:num w:numId="7" w16cid:durableId="1420716421">
    <w:abstractNumId w:val="70"/>
  </w:num>
  <w:num w:numId="8" w16cid:durableId="1341734155">
    <w:abstractNumId w:val="45"/>
  </w:num>
  <w:num w:numId="9" w16cid:durableId="436948679">
    <w:abstractNumId w:val="26"/>
  </w:num>
  <w:num w:numId="10" w16cid:durableId="2134203770">
    <w:abstractNumId w:val="20"/>
  </w:num>
  <w:num w:numId="11" w16cid:durableId="1328316224">
    <w:abstractNumId w:val="47"/>
  </w:num>
  <w:num w:numId="12" w16cid:durableId="304353749">
    <w:abstractNumId w:val="53"/>
  </w:num>
  <w:num w:numId="13" w16cid:durableId="1274362653">
    <w:abstractNumId w:val="31"/>
  </w:num>
  <w:num w:numId="14" w16cid:durableId="195705122">
    <w:abstractNumId w:val="71"/>
  </w:num>
  <w:num w:numId="15" w16cid:durableId="242377688">
    <w:abstractNumId w:val="32"/>
  </w:num>
  <w:num w:numId="16" w16cid:durableId="510994840">
    <w:abstractNumId w:val="42"/>
  </w:num>
  <w:num w:numId="17" w16cid:durableId="1576281042">
    <w:abstractNumId w:val="27"/>
  </w:num>
  <w:num w:numId="18" w16cid:durableId="1577090616">
    <w:abstractNumId w:val="59"/>
  </w:num>
  <w:num w:numId="19" w16cid:durableId="15156590">
    <w:abstractNumId w:val="41"/>
  </w:num>
  <w:num w:numId="20" w16cid:durableId="1066761579">
    <w:abstractNumId w:val="28"/>
  </w:num>
  <w:num w:numId="21" w16cid:durableId="977146051">
    <w:abstractNumId w:val="69"/>
  </w:num>
  <w:num w:numId="22" w16cid:durableId="1073354414">
    <w:abstractNumId w:val="65"/>
  </w:num>
  <w:num w:numId="23" w16cid:durableId="1103258546">
    <w:abstractNumId w:val="21"/>
  </w:num>
  <w:num w:numId="24" w16cid:durableId="1987321594">
    <w:abstractNumId w:val="43"/>
  </w:num>
  <w:num w:numId="25" w16cid:durableId="642924382">
    <w:abstractNumId w:val="37"/>
  </w:num>
  <w:num w:numId="26" w16cid:durableId="814376716">
    <w:abstractNumId w:val="40"/>
  </w:num>
  <w:num w:numId="27" w16cid:durableId="331299298">
    <w:abstractNumId w:val="51"/>
  </w:num>
  <w:num w:numId="28" w16cid:durableId="1105926261">
    <w:abstractNumId w:val="19"/>
  </w:num>
  <w:num w:numId="29" w16cid:durableId="19403269">
    <w:abstractNumId w:val="67"/>
  </w:num>
  <w:num w:numId="30" w16cid:durableId="1980187134">
    <w:abstractNumId w:val="61"/>
  </w:num>
  <w:num w:numId="31" w16cid:durableId="1788037053">
    <w:abstractNumId w:val="38"/>
  </w:num>
  <w:num w:numId="32" w16cid:durableId="1593929364">
    <w:abstractNumId w:val="22"/>
  </w:num>
  <w:num w:numId="33" w16cid:durableId="1719087245">
    <w:abstractNumId w:val="30"/>
  </w:num>
  <w:num w:numId="34" w16cid:durableId="1063874710">
    <w:abstractNumId w:val="64"/>
  </w:num>
  <w:num w:numId="35" w16cid:durableId="74474050">
    <w:abstractNumId w:val="60"/>
  </w:num>
  <w:num w:numId="36" w16cid:durableId="1555003586">
    <w:abstractNumId w:val="6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4664361">
    <w:abstractNumId w:val="25"/>
  </w:num>
  <w:num w:numId="38" w16cid:durableId="329791191">
    <w:abstractNumId w:val="54"/>
  </w:num>
  <w:num w:numId="39" w16cid:durableId="496456885">
    <w:abstractNumId w:val="29"/>
  </w:num>
  <w:num w:numId="40" w16cid:durableId="1990093946">
    <w:abstractNumId w:val="68"/>
  </w:num>
  <w:num w:numId="41" w16cid:durableId="1131944840">
    <w:abstractNumId w:val="62"/>
  </w:num>
  <w:num w:numId="42" w16cid:durableId="1668678823">
    <w:abstractNumId w:val="52"/>
  </w:num>
  <w:num w:numId="43" w16cid:durableId="653484016">
    <w:abstractNumId w:val="39"/>
  </w:num>
  <w:num w:numId="44" w16cid:durableId="1357080023">
    <w:abstractNumId w:val="35"/>
  </w:num>
  <w:num w:numId="45" w16cid:durableId="613707649">
    <w:abstractNumId w:val="55"/>
  </w:num>
  <w:num w:numId="46" w16cid:durableId="2014454122">
    <w:abstractNumId w:val="58"/>
  </w:num>
  <w:num w:numId="47" w16cid:durableId="360863049">
    <w:abstractNumId w:val="33"/>
  </w:num>
  <w:num w:numId="48" w16cid:durableId="395473462">
    <w:abstractNumId w:val="57"/>
  </w:num>
  <w:num w:numId="49" w16cid:durableId="1694727765">
    <w:abstractNumId w:val="63"/>
  </w:num>
  <w:num w:numId="50" w16cid:durableId="1362364381">
    <w:abstractNumId w:val="24"/>
  </w:num>
  <w:num w:numId="51" w16cid:durableId="1753235360">
    <w:abstractNumId w:val="46"/>
  </w:num>
  <w:num w:numId="52" w16cid:durableId="448087921">
    <w:abstractNumId w:val="56"/>
  </w:num>
  <w:num w:numId="53" w16cid:durableId="2065331741">
    <w:abstractNumId w:val="18"/>
  </w:num>
  <w:num w:numId="54" w16cid:durableId="2062631570">
    <w:abstractNumId w:val="66"/>
  </w:num>
  <w:num w:numId="55" w16cid:durableId="30520562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9A"/>
    <w:rsid w:val="00004928"/>
    <w:rsid w:val="00012BD5"/>
    <w:rsid w:val="00021245"/>
    <w:rsid w:val="00022A47"/>
    <w:rsid w:val="00027471"/>
    <w:rsid w:val="0005786D"/>
    <w:rsid w:val="00075ABB"/>
    <w:rsid w:val="000809D8"/>
    <w:rsid w:val="000908BF"/>
    <w:rsid w:val="00091C56"/>
    <w:rsid w:val="000964E0"/>
    <w:rsid w:val="000A49D7"/>
    <w:rsid w:val="000B54A0"/>
    <w:rsid w:val="000C58B6"/>
    <w:rsid w:val="000D15ED"/>
    <w:rsid w:val="000D171E"/>
    <w:rsid w:val="000D7F6A"/>
    <w:rsid w:val="000E2617"/>
    <w:rsid w:val="000F6B12"/>
    <w:rsid w:val="000F731F"/>
    <w:rsid w:val="00103791"/>
    <w:rsid w:val="00113FC5"/>
    <w:rsid w:val="001265B8"/>
    <w:rsid w:val="00131D0A"/>
    <w:rsid w:val="001411EE"/>
    <w:rsid w:val="00144FA4"/>
    <w:rsid w:val="00146E2E"/>
    <w:rsid w:val="00152185"/>
    <w:rsid w:val="0015747B"/>
    <w:rsid w:val="00163775"/>
    <w:rsid w:val="00173B9B"/>
    <w:rsid w:val="00190BBE"/>
    <w:rsid w:val="00195448"/>
    <w:rsid w:val="00197930"/>
    <w:rsid w:val="001B64EE"/>
    <w:rsid w:val="001D5D1B"/>
    <w:rsid w:val="001E1E9D"/>
    <w:rsid w:val="001E4111"/>
    <w:rsid w:val="001E4692"/>
    <w:rsid w:val="001E5785"/>
    <w:rsid w:val="001E693F"/>
    <w:rsid w:val="001F18F8"/>
    <w:rsid w:val="001F4387"/>
    <w:rsid w:val="001F4D32"/>
    <w:rsid w:val="0020182A"/>
    <w:rsid w:val="00212272"/>
    <w:rsid w:val="00213F09"/>
    <w:rsid w:val="00215865"/>
    <w:rsid w:val="0022415E"/>
    <w:rsid w:val="0022519B"/>
    <w:rsid w:val="00226E7F"/>
    <w:rsid w:val="002359C9"/>
    <w:rsid w:val="002451BB"/>
    <w:rsid w:val="002458DF"/>
    <w:rsid w:val="00255D4E"/>
    <w:rsid w:val="002634EA"/>
    <w:rsid w:val="0026467C"/>
    <w:rsid w:val="00277FA9"/>
    <w:rsid w:val="0028065E"/>
    <w:rsid w:val="00281600"/>
    <w:rsid w:val="0029122E"/>
    <w:rsid w:val="002958C1"/>
    <w:rsid w:val="002B6404"/>
    <w:rsid w:val="002C1A7F"/>
    <w:rsid w:val="002C4E93"/>
    <w:rsid w:val="002C7A92"/>
    <w:rsid w:val="002C7DBF"/>
    <w:rsid w:val="002E74DA"/>
    <w:rsid w:val="002F28AF"/>
    <w:rsid w:val="003102C6"/>
    <w:rsid w:val="00316ADC"/>
    <w:rsid w:val="003310DC"/>
    <w:rsid w:val="00340C20"/>
    <w:rsid w:val="00343A54"/>
    <w:rsid w:val="00350EB6"/>
    <w:rsid w:val="00363870"/>
    <w:rsid w:val="003810AE"/>
    <w:rsid w:val="00391B4C"/>
    <w:rsid w:val="00391BFB"/>
    <w:rsid w:val="00394FF9"/>
    <w:rsid w:val="00395280"/>
    <w:rsid w:val="003A2F9F"/>
    <w:rsid w:val="003A3B53"/>
    <w:rsid w:val="003B685C"/>
    <w:rsid w:val="003C080D"/>
    <w:rsid w:val="003C1454"/>
    <w:rsid w:val="003C1D74"/>
    <w:rsid w:val="003C568D"/>
    <w:rsid w:val="003C7318"/>
    <w:rsid w:val="003D2C1B"/>
    <w:rsid w:val="003D6F99"/>
    <w:rsid w:val="003E5E66"/>
    <w:rsid w:val="003F0458"/>
    <w:rsid w:val="003F1EA5"/>
    <w:rsid w:val="00402ED3"/>
    <w:rsid w:val="004052AE"/>
    <w:rsid w:val="004056C3"/>
    <w:rsid w:val="0041222B"/>
    <w:rsid w:val="0043283F"/>
    <w:rsid w:val="004341E4"/>
    <w:rsid w:val="00455FC0"/>
    <w:rsid w:val="00456A0A"/>
    <w:rsid w:val="00456B33"/>
    <w:rsid w:val="00482CB1"/>
    <w:rsid w:val="00490C51"/>
    <w:rsid w:val="00490F44"/>
    <w:rsid w:val="00492E62"/>
    <w:rsid w:val="004A105D"/>
    <w:rsid w:val="004B0515"/>
    <w:rsid w:val="004B479B"/>
    <w:rsid w:val="004B68A5"/>
    <w:rsid w:val="004B7D0A"/>
    <w:rsid w:val="004C0DA3"/>
    <w:rsid w:val="004C1EF9"/>
    <w:rsid w:val="004C25E8"/>
    <w:rsid w:val="004E49A5"/>
    <w:rsid w:val="004E4CDB"/>
    <w:rsid w:val="00526DE4"/>
    <w:rsid w:val="005337B7"/>
    <w:rsid w:val="00541F9D"/>
    <w:rsid w:val="0054448E"/>
    <w:rsid w:val="00545C60"/>
    <w:rsid w:val="00546F1E"/>
    <w:rsid w:val="005571C0"/>
    <w:rsid w:val="00560ADC"/>
    <w:rsid w:val="00566CA0"/>
    <w:rsid w:val="0058055A"/>
    <w:rsid w:val="00590205"/>
    <w:rsid w:val="005A1A5D"/>
    <w:rsid w:val="005A47BB"/>
    <w:rsid w:val="005A540D"/>
    <w:rsid w:val="005B576B"/>
    <w:rsid w:val="005C047A"/>
    <w:rsid w:val="005D1E2E"/>
    <w:rsid w:val="005D796A"/>
    <w:rsid w:val="005E659D"/>
    <w:rsid w:val="005F0634"/>
    <w:rsid w:val="00600A2D"/>
    <w:rsid w:val="00600A9D"/>
    <w:rsid w:val="00604387"/>
    <w:rsid w:val="0061240F"/>
    <w:rsid w:val="00620B92"/>
    <w:rsid w:val="00621D84"/>
    <w:rsid w:val="0062251C"/>
    <w:rsid w:val="00624963"/>
    <w:rsid w:val="0064650A"/>
    <w:rsid w:val="00647990"/>
    <w:rsid w:val="0066696F"/>
    <w:rsid w:val="00672A09"/>
    <w:rsid w:val="00676A1C"/>
    <w:rsid w:val="0068140B"/>
    <w:rsid w:val="006A14B1"/>
    <w:rsid w:val="006A3D16"/>
    <w:rsid w:val="006B4F94"/>
    <w:rsid w:val="006B6B2D"/>
    <w:rsid w:val="006B7AA8"/>
    <w:rsid w:val="006C3897"/>
    <w:rsid w:val="006C7AB9"/>
    <w:rsid w:val="006D3C37"/>
    <w:rsid w:val="006E0C92"/>
    <w:rsid w:val="006E7685"/>
    <w:rsid w:val="006F594E"/>
    <w:rsid w:val="0070728B"/>
    <w:rsid w:val="007111B3"/>
    <w:rsid w:val="00716411"/>
    <w:rsid w:val="0075591F"/>
    <w:rsid w:val="00772A9D"/>
    <w:rsid w:val="0077409A"/>
    <w:rsid w:val="00776AAF"/>
    <w:rsid w:val="00777F0B"/>
    <w:rsid w:val="00790850"/>
    <w:rsid w:val="007947C5"/>
    <w:rsid w:val="007A0976"/>
    <w:rsid w:val="007A2CC5"/>
    <w:rsid w:val="007A3429"/>
    <w:rsid w:val="007A3488"/>
    <w:rsid w:val="007D3335"/>
    <w:rsid w:val="007D77F4"/>
    <w:rsid w:val="007F4924"/>
    <w:rsid w:val="007F7A02"/>
    <w:rsid w:val="008131E7"/>
    <w:rsid w:val="00821608"/>
    <w:rsid w:val="00846821"/>
    <w:rsid w:val="00847BA0"/>
    <w:rsid w:val="00847C60"/>
    <w:rsid w:val="008500BF"/>
    <w:rsid w:val="00851B3F"/>
    <w:rsid w:val="00856011"/>
    <w:rsid w:val="00863B0E"/>
    <w:rsid w:val="00881E64"/>
    <w:rsid w:val="008913E1"/>
    <w:rsid w:val="008A57B1"/>
    <w:rsid w:val="008A6861"/>
    <w:rsid w:val="008B07A6"/>
    <w:rsid w:val="008B1A5F"/>
    <w:rsid w:val="008B7403"/>
    <w:rsid w:val="008D3742"/>
    <w:rsid w:val="008D53AA"/>
    <w:rsid w:val="008D7B17"/>
    <w:rsid w:val="008E0866"/>
    <w:rsid w:val="008E10CF"/>
    <w:rsid w:val="008F2153"/>
    <w:rsid w:val="009009B5"/>
    <w:rsid w:val="009048A7"/>
    <w:rsid w:val="00915250"/>
    <w:rsid w:val="009168EF"/>
    <w:rsid w:val="00921B7A"/>
    <w:rsid w:val="00921BF1"/>
    <w:rsid w:val="00927AD3"/>
    <w:rsid w:val="00935622"/>
    <w:rsid w:val="00947970"/>
    <w:rsid w:val="009503A6"/>
    <w:rsid w:val="00957FE4"/>
    <w:rsid w:val="00962D45"/>
    <w:rsid w:val="00967817"/>
    <w:rsid w:val="00983363"/>
    <w:rsid w:val="00987689"/>
    <w:rsid w:val="00991074"/>
    <w:rsid w:val="009A49C1"/>
    <w:rsid w:val="009A510D"/>
    <w:rsid w:val="009B3DD2"/>
    <w:rsid w:val="009B5C0A"/>
    <w:rsid w:val="009C2A4B"/>
    <w:rsid w:val="009E38CB"/>
    <w:rsid w:val="009E7CF6"/>
    <w:rsid w:val="00A05454"/>
    <w:rsid w:val="00A06B84"/>
    <w:rsid w:val="00A07681"/>
    <w:rsid w:val="00A244E0"/>
    <w:rsid w:val="00A26E18"/>
    <w:rsid w:val="00A335D7"/>
    <w:rsid w:val="00A42BF1"/>
    <w:rsid w:val="00A5112B"/>
    <w:rsid w:val="00A5559F"/>
    <w:rsid w:val="00A56D4C"/>
    <w:rsid w:val="00A72FA1"/>
    <w:rsid w:val="00A87F29"/>
    <w:rsid w:val="00A95F59"/>
    <w:rsid w:val="00AA2621"/>
    <w:rsid w:val="00AA6FD7"/>
    <w:rsid w:val="00AC7280"/>
    <w:rsid w:val="00AD169B"/>
    <w:rsid w:val="00AD54AD"/>
    <w:rsid w:val="00AE0FF3"/>
    <w:rsid w:val="00AF7078"/>
    <w:rsid w:val="00B0385E"/>
    <w:rsid w:val="00B049B2"/>
    <w:rsid w:val="00B06783"/>
    <w:rsid w:val="00B206A9"/>
    <w:rsid w:val="00B23D7C"/>
    <w:rsid w:val="00B328E6"/>
    <w:rsid w:val="00B34250"/>
    <w:rsid w:val="00B51663"/>
    <w:rsid w:val="00B5173F"/>
    <w:rsid w:val="00B52115"/>
    <w:rsid w:val="00B66E99"/>
    <w:rsid w:val="00B955BE"/>
    <w:rsid w:val="00B96DFE"/>
    <w:rsid w:val="00BA3BA8"/>
    <w:rsid w:val="00BA43EF"/>
    <w:rsid w:val="00BA66D9"/>
    <w:rsid w:val="00BA7A26"/>
    <w:rsid w:val="00BC2B7D"/>
    <w:rsid w:val="00BE7C00"/>
    <w:rsid w:val="00BF4F4B"/>
    <w:rsid w:val="00C01402"/>
    <w:rsid w:val="00C01C93"/>
    <w:rsid w:val="00C01E0E"/>
    <w:rsid w:val="00C06D0A"/>
    <w:rsid w:val="00C12C4A"/>
    <w:rsid w:val="00C202CF"/>
    <w:rsid w:val="00C231F0"/>
    <w:rsid w:val="00C249AF"/>
    <w:rsid w:val="00C32449"/>
    <w:rsid w:val="00C368EF"/>
    <w:rsid w:val="00C40D15"/>
    <w:rsid w:val="00C42661"/>
    <w:rsid w:val="00C435DF"/>
    <w:rsid w:val="00C514A8"/>
    <w:rsid w:val="00C519DC"/>
    <w:rsid w:val="00C57F93"/>
    <w:rsid w:val="00C64B6C"/>
    <w:rsid w:val="00C737E9"/>
    <w:rsid w:val="00C8350D"/>
    <w:rsid w:val="00C928AE"/>
    <w:rsid w:val="00C9541E"/>
    <w:rsid w:val="00C95A5F"/>
    <w:rsid w:val="00CA7545"/>
    <w:rsid w:val="00CC3665"/>
    <w:rsid w:val="00CC5869"/>
    <w:rsid w:val="00CC5A07"/>
    <w:rsid w:val="00CE0C0D"/>
    <w:rsid w:val="00CF1222"/>
    <w:rsid w:val="00CF6511"/>
    <w:rsid w:val="00D53A8D"/>
    <w:rsid w:val="00D8321D"/>
    <w:rsid w:val="00D96890"/>
    <w:rsid w:val="00DA0DD3"/>
    <w:rsid w:val="00DB066D"/>
    <w:rsid w:val="00DC4DE6"/>
    <w:rsid w:val="00DC672E"/>
    <w:rsid w:val="00DD0B36"/>
    <w:rsid w:val="00DE5891"/>
    <w:rsid w:val="00DE6EB6"/>
    <w:rsid w:val="00DE737D"/>
    <w:rsid w:val="00DE7E1B"/>
    <w:rsid w:val="00DF24F3"/>
    <w:rsid w:val="00E02B4B"/>
    <w:rsid w:val="00E25FCF"/>
    <w:rsid w:val="00E5453A"/>
    <w:rsid w:val="00E62356"/>
    <w:rsid w:val="00E64463"/>
    <w:rsid w:val="00E70957"/>
    <w:rsid w:val="00E710D8"/>
    <w:rsid w:val="00E84407"/>
    <w:rsid w:val="00E86E78"/>
    <w:rsid w:val="00E87D6F"/>
    <w:rsid w:val="00EB45E9"/>
    <w:rsid w:val="00EB5667"/>
    <w:rsid w:val="00EC0D9A"/>
    <w:rsid w:val="00ED007E"/>
    <w:rsid w:val="00ED6E6C"/>
    <w:rsid w:val="00EE4F3E"/>
    <w:rsid w:val="00EF4897"/>
    <w:rsid w:val="00F13D48"/>
    <w:rsid w:val="00F2464F"/>
    <w:rsid w:val="00F2715F"/>
    <w:rsid w:val="00F544F4"/>
    <w:rsid w:val="00F7409D"/>
    <w:rsid w:val="00FA5314"/>
    <w:rsid w:val="00FB3560"/>
    <w:rsid w:val="00FC37D8"/>
    <w:rsid w:val="00FC5449"/>
    <w:rsid w:val="00FD4A3D"/>
    <w:rsid w:val="00FD74AC"/>
    <w:rsid w:val="00FF2D11"/>
    <w:rsid w:val="00FF2F24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572C2"/>
  <w15:chartTrackingRefBased/>
  <w15:docId w15:val="{186BA47F-A41D-48D9-A8DB-752726EB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515"/>
    <w:pPr>
      <w:widowControl w:val="0"/>
      <w:kinsoku w:val="0"/>
      <w:spacing w:line="360" w:lineRule="auto"/>
      <w:jc w:val="both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B0515"/>
    <w:pPr>
      <w:keepNext/>
      <w:numPr>
        <w:numId w:val="35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Titre2">
    <w:name w:val="heading 2"/>
    <w:basedOn w:val="Titre1"/>
    <w:next w:val="Normal"/>
    <w:link w:val="Titre2Car"/>
    <w:unhideWhenUsed/>
    <w:qFormat/>
    <w:rsid w:val="00131D0A"/>
    <w:pPr>
      <w:numPr>
        <w:ilvl w:val="1"/>
      </w:numPr>
      <w:spacing w:before="120"/>
      <w:outlineLvl w:val="1"/>
    </w:pPr>
    <w:rPr>
      <w:bCs w:val="0"/>
      <w:iCs/>
      <w:sz w:val="22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5A1A5D"/>
    <w:pPr>
      <w:keepNext/>
      <w:numPr>
        <w:ilvl w:val="2"/>
        <w:numId w:val="35"/>
      </w:numPr>
      <w:suppressAutoHyphens/>
      <w:spacing w:before="240" w:after="60"/>
      <w:outlineLvl w:val="2"/>
    </w:pPr>
    <w:rPr>
      <w:rFonts w:cs="Calibri"/>
      <w:b/>
      <w:bCs/>
      <w:color w:val="000099"/>
      <w:sz w:val="22"/>
      <w:szCs w:val="26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1A5D"/>
    <w:pPr>
      <w:keepNext/>
      <w:numPr>
        <w:ilvl w:val="3"/>
        <w:numId w:val="35"/>
      </w:numPr>
      <w:spacing w:before="240" w:after="60"/>
      <w:outlineLvl w:val="3"/>
    </w:pPr>
    <w:rPr>
      <w:b/>
      <w:bCs/>
      <w:color w:val="000099"/>
      <w:sz w:val="22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A1A5D"/>
    <w:pPr>
      <w:numPr>
        <w:ilvl w:val="4"/>
        <w:numId w:val="3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A5D"/>
    <w:pPr>
      <w:numPr>
        <w:ilvl w:val="5"/>
        <w:numId w:val="3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A5D"/>
    <w:pPr>
      <w:numPr>
        <w:ilvl w:val="6"/>
        <w:numId w:val="35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A5D"/>
    <w:pPr>
      <w:numPr>
        <w:ilvl w:val="7"/>
        <w:numId w:val="35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A5D"/>
    <w:pPr>
      <w:numPr>
        <w:ilvl w:val="8"/>
        <w:numId w:val="3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B0515"/>
    <w:rPr>
      <w:rFonts w:ascii="Arial" w:hAnsi="Arial"/>
      <w:b/>
      <w:bCs/>
      <w:kern w:val="32"/>
      <w:sz w:val="24"/>
      <w:szCs w:val="32"/>
    </w:rPr>
  </w:style>
  <w:style w:type="character" w:customStyle="1" w:styleId="Titre2Car">
    <w:name w:val="Titre 2 Car"/>
    <w:link w:val="Titre2"/>
    <w:rsid w:val="00131D0A"/>
    <w:rPr>
      <w:rFonts w:ascii="Arial" w:hAnsi="Arial"/>
      <w:b/>
      <w:iCs/>
      <w:kern w:val="32"/>
      <w:sz w:val="22"/>
      <w:szCs w:val="28"/>
    </w:rPr>
  </w:style>
  <w:style w:type="character" w:customStyle="1" w:styleId="Titre3Car">
    <w:name w:val="Titre 3 Car"/>
    <w:link w:val="Titre3"/>
    <w:uiPriority w:val="9"/>
    <w:rsid w:val="005A1A5D"/>
    <w:rPr>
      <w:rFonts w:ascii="Arial" w:hAnsi="Arial" w:cs="Calibri"/>
      <w:b/>
      <w:bCs/>
      <w:color w:val="000099"/>
      <w:sz w:val="22"/>
      <w:szCs w:val="26"/>
      <w:lang w:eastAsia="ar-SA"/>
    </w:rPr>
  </w:style>
  <w:style w:type="character" w:customStyle="1" w:styleId="Titre4Car">
    <w:name w:val="Titre 4 Car"/>
    <w:link w:val="Titre4"/>
    <w:uiPriority w:val="9"/>
    <w:rsid w:val="005A1A5D"/>
    <w:rPr>
      <w:rFonts w:ascii="Arial" w:hAnsi="Arial"/>
      <w:b/>
      <w:bCs/>
      <w:color w:val="000099"/>
      <w:sz w:val="22"/>
      <w:szCs w:val="28"/>
    </w:rPr>
  </w:style>
  <w:style w:type="character" w:customStyle="1" w:styleId="Titre5Car">
    <w:name w:val="Titre 5 Car"/>
    <w:link w:val="Titre5"/>
    <w:uiPriority w:val="9"/>
    <w:rsid w:val="005A1A5D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5A1A5D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5A1A5D"/>
    <w:rPr>
      <w:rFonts w:ascii="Calibri" w:hAnsi="Calibri"/>
      <w:szCs w:val="24"/>
    </w:rPr>
  </w:style>
  <w:style w:type="character" w:customStyle="1" w:styleId="Titre8Car">
    <w:name w:val="Titre 8 Car"/>
    <w:link w:val="Titre8"/>
    <w:uiPriority w:val="9"/>
    <w:semiHidden/>
    <w:rsid w:val="005A1A5D"/>
    <w:rPr>
      <w:rFonts w:ascii="Calibri" w:hAnsi="Calibri"/>
      <w:i/>
      <w:iCs/>
      <w:szCs w:val="24"/>
    </w:rPr>
  </w:style>
  <w:style w:type="character" w:customStyle="1" w:styleId="Titre9Car">
    <w:name w:val="Titre 9 Car"/>
    <w:link w:val="Titre9"/>
    <w:uiPriority w:val="9"/>
    <w:semiHidden/>
    <w:rsid w:val="005A1A5D"/>
    <w:rPr>
      <w:rFonts w:ascii="Cambria" w:hAnsi="Cambria"/>
      <w:sz w:val="22"/>
      <w:szCs w:val="22"/>
    </w:rPr>
  </w:style>
  <w:style w:type="paragraph" w:styleId="Titre">
    <w:name w:val="Title"/>
    <w:aliases w:val="Titre 0"/>
    <w:basedOn w:val="Normal"/>
    <w:next w:val="Normal"/>
    <w:link w:val="TitreCar"/>
    <w:uiPriority w:val="10"/>
    <w:qFormat/>
    <w:rsid w:val="00EB45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aliases w:val="Titre 0 Car"/>
    <w:link w:val="Titre"/>
    <w:uiPriority w:val="10"/>
    <w:rsid w:val="00EB45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WW8Num1z0">
    <w:name w:val="WW8Num1z0"/>
    <w:rsid w:val="005A1A5D"/>
    <w:rPr>
      <w:rFonts w:ascii="Symbol" w:hAnsi="Symbol" w:cs="Symbol"/>
      <w:color w:val="000000"/>
      <w:spacing w:val="-10"/>
      <w:w w:val="110"/>
      <w:sz w:val="24"/>
      <w:szCs w:val="24"/>
    </w:rPr>
  </w:style>
  <w:style w:type="character" w:customStyle="1" w:styleId="WW8Num2z0">
    <w:name w:val="WW8Num2z0"/>
    <w:rsid w:val="005A1A5D"/>
    <w:rPr>
      <w:rFonts w:ascii="Courier New" w:hAnsi="Courier New" w:cs="Courier New"/>
    </w:rPr>
  </w:style>
  <w:style w:type="character" w:customStyle="1" w:styleId="WW8Num2z2">
    <w:name w:val="WW8Num2z2"/>
    <w:rsid w:val="005A1A5D"/>
    <w:rPr>
      <w:rFonts w:ascii="Wingdings" w:hAnsi="Wingdings"/>
    </w:rPr>
  </w:style>
  <w:style w:type="character" w:customStyle="1" w:styleId="WW8Num2z3">
    <w:name w:val="WW8Num2z3"/>
    <w:rsid w:val="005A1A5D"/>
    <w:rPr>
      <w:rFonts w:ascii="Symbol" w:hAnsi="Symbol"/>
    </w:rPr>
  </w:style>
  <w:style w:type="character" w:customStyle="1" w:styleId="WW8Num3z0">
    <w:name w:val="WW8Num3z0"/>
    <w:rsid w:val="005A1A5D"/>
    <w:rPr>
      <w:rFonts w:ascii="Arial" w:eastAsia="Times New Roman" w:hAnsi="Arial" w:cs="Arial"/>
      <w:b w:val="0"/>
      <w:strike w:val="0"/>
      <w:dstrike w:val="0"/>
      <w:u w:val="none"/>
    </w:rPr>
  </w:style>
  <w:style w:type="character" w:customStyle="1" w:styleId="WW8Num3z1">
    <w:name w:val="WW8Num3z1"/>
    <w:rsid w:val="005A1A5D"/>
    <w:rPr>
      <w:rFonts w:ascii="Wingdings" w:hAnsi="Wingdings"/>
    </w:rPr>
  </w:style>
  <w:style w:type="character" w:customStyle="1" w:styleId="WW8Num4z0">
    <w:name w:val="WW8Num4z0"/>
    <w:rsid w:val="005A1A5D"/>
    <w:rPr>
      <w:rFonts w:ascii="Arial" w:eastAsia="Times New Roman" w:hAnsi="Arial" w:cs="Arial"/>
      <w:b w:val="0"/>
      <w:strike w:val="0"/>
      <w:dstrike w:val="0"/>
      <w:u w:val="none"/>
    </w:rPr>
  </w:style>
  <w:style w:type="character" w:customStyle="1" w:styleId="WW8Num4z1">
    <w:name w:val="WW8Num4z1"/>
    <w:rsid w:val="005A1A5D"/>
    <w:rPr>
      <w:rFonts w:ascii="Courier New" w:hAnsi="Courier New" w:cs="Courier New"/>
    </w:rPr>
  </w:style>
  <w:style w:type="character" w:customStyle="1" w:styleId="WW8Num4z2">
    <w:name w:val="WW8Num4z2"/>
    <w:rsid w:val="005A1A5D"/>
    <w:rPr>
      <w:rFonts w:ascii="Wingdings" w:hAnsi="Wingdings"/>
    </w:rPr>
  </w:style>
  <w:style w:type="character" w:customStyle="1" w:styleId="WW8Num4z3">
    <w:name w:val="WW8Num4z3"/>
    <w:rsid w:val="005A1A5D"/>
    <w:rPr>
      <w:rFonts w:ascii="Symbol" w:hAnsi="Symbol"/>
    </w:rPr>
  </w:style>
  <w:style w:type="character" w:customStyle="1" w:styleId="WW8Num6z0">
    <w:name w:val="WW8Num6z0"/>
    <w:rsid w:val="005A1A5D"/>
    <w:rPr>
      <w:rFonts w:ascii="Symbol" w:hAnsi="Symbol"/>
      <w:spacing w:val="-8"/>
      <w:w w:val="105"/>
      <w:sz w:val="24"/>
    </w:rPr>
  </w:style>
  <w:style w:type="character" w:customStyle="1" w:styleId="WW8Num7z0">
    <w:name w:val="WW8Num7z0"/>
    <w:rsid w:val="005A1A5D"/>
    <w:rPr>
      <w:sz w:val="24"/>
    </w:rPr>
  </w:style>
  <w:style w:type="character" w:customStyle="1" w:styleId="WW8Num8z0">
    <w:name w:val="WW8Num8z0"/>
    <w:rsid w:val="005A1A5D"/>
    <w:rPr>
      <w:rFonts w:ascii="Symbol" w:hAnsi="Symbol"/>
      <w:sz w:val="28"/>
    </w:rPr>
  </w:style>
  <w:style w:type="character" w:customStyle="1" w:styleId="WW8Num8z1">
    <w:name w:val="WW8Num8z1"/>
    <w:rsid w:val="005A1A5D"/>
    <w:rPr>
      <w:rFonts w:ascii="Courier New" w:hAnsi="Courier New"/>
    </w:rPr>
  </w:style>
  <w:style w:type="character" w:customStyle="1" w:styleId="WW8Num8z2">
    <w:name w:val="WW8Num8z2"/>
    <w:rsid w:val="005A1A5D"/>
    <w:rPr>
      <w:rFonts w:ascii="Wingdings" w:hAnsi="Wingdings"/>
    </w:rPr>
  </w:style>
  <w:style w:type="character" w:customStyle="1" w:styleId="WW8Num8z3">
    <w:name w:val="WW8Num8z3"/>
    <w:rsid w:val="005A1A5D"/>
    <w:rPr>
      <w:rFonts w:ascii="Symbol" w:hAnsi="Symbol"/>
    </w:rPr>
  </w:style>
  <w:style w:type="character" w:customStyle="1" w:styleId="WW8Num9z0">
    <w:name w:val="WW8Num9z0"/>
    <w:rsid w:val="005A1A5D"/>
    <w:rPr>
      <w:rFonts w:ascii="Symbol" w:hAnsi="Symbol"/>
    </w:rPr>
  </w:style>
  <w:style w:type="character" w:customStyle="1" w:styleId="WW8Num9z1">
    <w:name w:val="WW8Num9z1"/>
    <w:rsid w:val="005A1A5D"/>
    <w:rPr>
      <w:rFonts w:ascii="Courier New" w:hAnsi="Courier New" w:cs="Courier New"/>
    </w:rPr>
  </w:style>
  <w:style w:type="character" w:customStyle="1" w:styleId="WW8Num9z2">
    <w:name w:val="WW8Num9z2"/>
    <w:rsid w:val="005A1A5D"/>
    <w:rPr>
      <w:rFonts w:ascii="Wingdings" w:hAnsi="Wingdings"/>
    </w:rPr>
  </w:style>
  <w:style w:type="character" w:customStyle="1" w:styleId="WW8Num11z0">
    <w:name w:val="WW8Num11z0"/>
    <w:rsid w:val="005A1A5D"/>
    <w:rPr>
      <w:rFonts w:ascii="Courier New" w:hAnsi="Courier New" w:cs="Courier New"/>
    </w:rPr>
  </w:style>
  <w:style w:type="character" w:customStyle="1" w:styleId="WW8Num11z2">
    <w:name w:val="WW8Num11z2"/>
    <w:rsid w:val="005A1A5D"/>
    <w:rPr>
      <w:rFonts w:ascii="Wingdings" w:hAnsi="Wingdings"/>
    </w:rPr>
  </w:style>
  <w:style w:type="character" w:customStyle="1" w:styleId="WW8Num11z3">
    <w:name w:val="WW8Num11z3"/>
    <w:rsid w:val="005A1A5D"/>
    <w:rPr>
      <w:rFonts w:ascii="Symbol" w:hAnsi="Symbol"/>
    </w:rPr>
  </w:style>
  <w:style w:type="character" w:customStyle="1" w:styleId="WW8Num12z0">
    <w:name w:val="WW8Num12z0"/>
    <w:rsid w:val="005A1A5D"/>
    <w:rPr>
      <w:rFonts w:ascii="Symbol" w:hAnsi="Symbol"/>
    </w:rPr>
  </w:style>
  <w:style w:type="character" w:customStyle="1" w:styleId="WW8Num12z1">
    <w:name w:val="WW8Num12z1"/>
    <w:rsid w:val="005A1A5D"/>
    <w:rPr>
      <w:rFonts w:ascii="Courier New" w:hAnsi="Courier New" w:cs="Courier New"/>
    </w:rPr>
  </w:style>
  <w:style w:type="character" w:customStyle="1" w:styleId="WW8Num12z2">
    <w:name w:val="WW8Num12z2"/>
    <w:rsid w:val="005A1A5D"/>
    <w:rPr>
      <w:rFonts w:ascii="Wingdings" w:hAnsi="Wingdings"/>
    </w:rPr>
  </w:style>
  <w:style w:type="character" w:customStyle="1" w:styleId="WW8Num15z0">
    <w:name w:val="WW8Num15z0"/>
    <w:rsid w:val="005A1A5D"/>
    <w:rPr>
      <w:rFonts w:ascii="Courier New" w:hAnsi="Courier New" w:cs="Courier New"/>
    </w:rPr>
  </w:style>
  <w:style w:type="character" w:customStyle="1" w:styleId="WW8Num15z2">
    <w:name w:val="WW8Num15z2"/>
    <w:rsid w:val="005A1A5D"/>
    <w:rPr>
      <w:rFonts w:ascii="Wingdings" w:hAnsi="Wingdings"/>
    </w:rPr>
  </w:style>
  <w:style w:type="character" w:customStyle="1" w:styleId="WW8Num15z3">
    <w:name w:val="WW8Num15z3"/>
    <w:rsid w:val="005A1A5D"/>
    <w:rPr>
      <w:rFonts w:ascii="Symbol" w:hAnsi="Symbol"/>
    </w:rPr>
  </w:style>
  <w:style w:type="character" w:customStyle="1" w:styleId="WW8Num16z0">
    <w:name w:val="WW8Num16z0"/>
    <w:rsid w:val="005A1A5D"/>
    <w:rPr>
      <w:rFonts w:ascii="Vivaldi" w:hAnsi="Vivaldi"/>
    </w:rPr>
  </w:style>
  <w:style w:type="character" w:customStyle="1" w:styleId="WW8Num16z1">
    <w:name w:val="WW8Num16z1"/>
    <w:rsid w:val="005A1A5D"/>
    <w:rPr>
      <w:rFonts w:ascii="Courier New" w:hAnsi="Courier New" w:cs="Courier New"/>
    </w:rPr>
  </w:style>
  <w:style w:type="character" w:customStyle="1" w:styleId="WW8Num16z2">
    <w:name w:val="WW8Num16z2"/>
    <w:rsid w:val="005A1A5D"/>
    <w:rPr>
      <w:rFonts w:ascii="Wingdings" w:hAnsi="Wingdings"/>
    </w:rPr>
  </w:style>
  <w:style w:type="character" w:customStyle="1" w:styleId="WW8Num16z3">
    <w:name w:val="WW8Num16z3"/>
    <w:rsid w:val="005A1A5D"/>
    <w:rPr>
      <w:rFonts w:ascii="Symbol" w:hAnsi="Symbol"/>
    </w:rPr>
  </w:style>
  <w:style w:type="character" w:customStyle="1" w:styleId="WW8Num17z0">
    <w:name w:val="WW8Num17z0"/>
    <w:rsid w:val="005A1A5D"/>
    <w:rPr>
      <w:rFonts w:ascii="Symbol" w:hAnsi="Symbol"/>
    </w:rPr>
  </w:style>
  <w:style w:type="character" w:customStyle="1" w:styleId="WW8Num17z1">
    <w:name w:val="WW8Num17z1"/>
    <w:rsid w:val="005A1A5D"/>
    <w:rPr>
      <w:rFonts w:ascii="Courier New" w:hAnsi="Courier New" w:cs="Courier New"/>
    </w:rPr>
  </w:style>
  <w:style w:type="character" w:customStyle="1" w:styleId="WW8Num17z2">
    <w:name w:val="WW8Num17z2"/>
    <w:rsid w:val="005A1A5D"/>
    <w:rPr>
      <w:rFonts w:ascii="Wingdings" w:hAnsi="Wingdings"/>
    </w:rPr>
  </w:style>
  <w:style w:type="character" w:customStyle="1" w:styleId="WW8Num18z0">
    <w:name w:val="WW8Num18z0"/>
    <w:rsid w:val="005A1A5D"/>
    <w:rPr>
      <w:rFonts w:ascii="Wingdings" w:hAnsi="Wingdings"/>
    </w:rPr>
  </w:style>
  <w:style w:type="character" w:customStyle="1" w:styleId="WW8Num18z1">
    <w:name w:val="WW8Num18z1"/>
    <w:rsid w:val="005A1A5D"/>
    <w:rPr>
      <w:rFonts w:ascii="Courier New" w:hAnsi="Courier New" w:cs="Courier New"/>
    </w:rPr>
  </w:style>
  <w:style w:type="character" w:customStyle="1" w:styleId="WW8Num18z3">
    <w:name w:val="WW8Num18z3"/>
    <w:rsid w:val="005A1A5D"/>
    <w:rPr>
      <w:rFonts w:ascii="Symbol" w:hAnsi="Symbol"/>
    </w:rPr>
  </w:style>
  <w:style w:type="character" w:customStyle="1" w:styleId="WW8Num19z0">
    <w:name w:val="WW8Num19z0"/>
    <w:rsid w:val="005A1A5D"/>
    <w:rPr>
      <w:rFonts w:ascii="Symbol" w:hAnsi="Symbol"/>
    </w:rPr>
  </w:style>
  <w:style w:type="character" w:customStyle="1" w:styleId="WW8Num19z1">
    <w:name w:val="WW8Num19z1"/>
    <w:rsid w:val="005A1A5D"/>
    <w:rPr>
      <w:rFonts w:ascii="Courier New" w:hAnsi="Courier New" w:cs="Calibri"/>
    </w:rPr>
  </w:style>
  <w:style w:type="character" w:customStyle="1" w:styleId="WW8Num19z2">
    <w:name w:val="WW8Num19z2"/>
    <w:rsid w:val="005A1A5D"/>
    <w:rPr>
      <w:rFonts w:ascii="Wingdings" w:hAnsi="Wingdings"/>
    </w:rPr>
  </w:style>
  <w:style w:type="character" w:customStyle="1" w:styleId="WW8Num20z0">
    <w:name w:val="WW8Num20z0"/>
    <w:rsid w:val="005A1A5D"/>
    <w:rPr>
      <w:sz w:val="24"/>
    </w:rPr>
  </w:style>
  <w:style w:type="character" w:customStyle="1" w:styleId="WW8Num21z0">
    <w:name w:val="WW8Num21z0"/>
    <w:rsid w:val="005A1A5D"/>
    <w:rPr>
      <w:rFonts w:ascii="Symbol" w:hAnsi="Symbol"/>
    </w:rPr>
  </w:style>
  <w:style w:type="character" w:customStyle="1" w:styleId="WW8Num21z1">
    <w:name w:val="WW8Num21z1"/>
    <w:rsid w:val="005A1A5D"/>
    <w:rPr>
      <w:rFonts w:ascii="Courier New" w:hAnsi="Courier New" w:cs="Courier New"/>
    </w:rPr>
  </w:style>
  <w:style w:type="character" w:customStyle="1" w:styleId="WW8Num21z2">
    <w:name w:val="WW8Num21z2"/>
    <w:rsid w:val="005A1A5D"/>
    <w:rPr>
      <w:rFonts w:ascii="Wingdings" w:hAnsi="Wingdings"/>
    </w:rPr>
  </w:style>
  <w:style w:type="character" w:customStyle="1" w:styleId="WW8Num22z0">
    <w:name w:val="WW8Num22z0"/>
    <w:rsid w:val="005A1A5D"/>
    <w:rPr>
      <w:rFonts w:ascii="Symbol" w:hAnsi="Symbol"/>
    </w:rPr>
  </w:style>
  <w:style w:type="character" w:customStyle="1" w:styleId="WW8Num22z1">
    <w:name w:val="WW8Num22z1"/>
    <w:rsid w:val="005A1A5D"/>
    <w:rPr>
      <w:rFonts w:ascii="Courier New" w:hAnsi="Courier New" w:cs="Calibri"/>
    </w:rPr>
  </w:style>
  <w:style w:type="character" w:customStyle="1" w:styleId="WW8Num22z2">
    <w:name w:val="WW8Num22z2"/>
    <w:rsid w:val="005A1A5D"/>
    <w:rPr>
      <w:rFonts w:ascii="Wingdings" w:hAnsi="Wingdings"/>
    </w:rPr>
  </w:style>
  <w:style w:type="character" w:customStyle="1" w:styleId="WW8Num23z0">
    <w:name w:val="WW8Num23z0"/>
    <w:rsid w:val="005A1A5D"/>
    <w:rPr>
      <w:rFonts w:ascii="Symbol" w:hAnsi="Symbol"/>
      <w:spacing w:val="-8"/>
      <w:w w:val="105"/>
      <w:sz w:val="24"/>
    </w:rPr>
  </w:style>
  <w:style w:type="character" w:customStyle="1" w:styleId="WW8Num23z1">
    <w:name w:val="WW8Num23z1"/>
    <w:rsid w:val="005A1A5D"/>
    <w:rPr>
      <w:rFonts w:ascii="Courier New" w:hAnsi="Courier New" w:cs="Courier New"/>
    </w:rPr>
  </w:style>
  <w:style w:type="character" w:customStyle="1" w:styleId="WW8Num23z2">
    <w:name w:val="WW8Num23z2"/>
    <w:rsid w:val="005A1A5D"/>
    <w:rPr>
      <w:rFonts w:ascii="Wingdings" w:hAnsi="Wingdings"/>
    </w:rPr>
  </w:style>
  <w:style w:type="character" w:customStyle="1" w:styleId="WW8Num23z3">
    <w:name w:val="WW8Num23z3"/>
    <w:rsid w:val="005A1A5D"/>
    <w:rPr>
      <w:rFonts w:ascii="Symbol" w:hAnsi="Symbol"/>
    </w:rPr>
  </w:style>
  <w:style w:type="character" w:customStyle="1" w:styleId="WW8Num24z0">
    <w:name w:val="WW8Num24z0"/>
    <w:rsid w:val="005A1A5D"/>
    <w:rPr>
      <w:rFonts w:ascii="Symbol" w:hAnsi="Symbol"/>
    </w:rPr>
  </w:style>
  <w:style w:type="character" w:customStyle="1" w:styleId="WW8Num24z1">
    <w:name w:val="WW8Num24z1"/>
    <w:rsid w:val="005A1A5D"/>
    <w:rPr>
      <w:rFonts w:ascii="Courier New" w:hAnsi="Courier New" w:cs="Courier New"/>
    </w:rPr>
  </w:style>
  <w:style w:type="character" w:customStyle="1" w:styleId="WW8Num24z2">
    <w:name w:val="WW8Num24z2"/>
    <w:rsid w:val="005A1A5D"/>
    <w:rPr>
      <w:rFonts w:ascii="Wingdings" w:hAnsi="Wingdings"/>
    </w:rPr>
  </w:style>
  <w:style w:type="character" w:customStyle="1" w:styleId="WW8Num26z0">
    <w:name w:val="WW8Num26z0"/>
    <w:rsid w:val="005A1A5D"/>
    <w:rPr>
      <w:rFonts w:ascii="Arial" w:eastAsia="Times New Roman" w:hAnsi="Arial" w:cs="Arial"/>
      <w:b w:val="0"/>
      <w:strike w:val="0"/>
      <w:dstrike w:val="0"/>
      <w:u w:val="none"/>
    </w:rPr>
  </w:style>
  <w:style w:type="character" w:customStyle="1" w:styleId="WW8Num26z1">
    <w:name w:val="WW8Num26z1"/>
    <w:rsid w:val="005A1A5D"/>
    <w:rPr>
      <w:rFonts w:ascii="Courier New" w:hAnsi="Courier New" w:cs="Courier New"/>
    </w:rPr>
  </w:style>
  <w:style w:type="character" w:customStyle="1" w:styleId="WW8Num28z0">
    <w:name w:val="WW8Num28z0"/>
    <w:rsid w:val="005A1A5D"/>
    <w:rPr>
      <w:rFonts w:ascii="Wingdings" w:hAnsi="Wingdings"/>
    </w:rPr>
  </w:style>
  <w:style w:type="character" w:customStyle="1" w:styleId="WW8Num28z1">
    <w:name w:val="WW8Num28z1"/>
    <w:rsid w:val="005A1A5D"/>
    <w:rPr>
      <w:rFonts w:ascii="Courier New" w:hAnsi="Courier New" w:cs="Courier New"/>
    </w:rPr>
  </w:style>
  <w:style w:type="character" w:customStyle="1" w:styleId="WW8Num28z3">
    <w:name w:val="WW8Num28z3"/>
    <w:rsid w:val="005A1A5D"/>
    <w:rPr>
      <w:rFonts w:ascii="Symbol" w:hAnsi="Symbol"/>
    </w:rPr>
  </w:style>
  <w:style w:type="character" w:customStyle="1" w:styleId="WW8Num30z0">
    <w:name w:val="WW8Num30z0"/>
    <w:rsid w:val="005A1A5D"/>
    <w:rPr>
      <w:rFonts w:ascii="Symbol" w:hAnsi="Symbol"/>
    </w:rPr>
  </w:style>
  <w:style w:type="character" w:customStyle="1" w:styleId="WW8Num30z1">
    <w:name w:val="WW8Num30z1"/>
    <w:rsid w:val="005A1A5D"/>
    <w:rPr>
      <w:rFonts w:ascii="Courier New" w:hAnsi="Courier New" w:cs="Courier New"/>
    </w:rPr>
  </w:style>
  <w:style w:type="character" w:customStyle="1" w:styleId="WW8Num30z2">
    <w:name w:val="WW8Num30z2"/>
    <w:rsid w:val="005A1A5D"/>
    <w:rPr>
      <w:rFonts w:ascii="Wingdings" w:hAnsi="Wingdings"/>
    </w:rPr>
  </w:style>
  <w:style w:type="character" w:customStyle="1" w:styleId="WW8Num31z0">
    <w:name w:val="WW8Num31z0"/>
    <w:rsid w:val="005A1A5D"/>
    <w:rPr>
      <w:rFonts w:ascii="Wingdings" w:hAnsi="Wingdings"/>
      <w:b w:val="0"/>
      <w:strike w:val="0"/>
      <w:dstrike w:val="0"/>
      <w:u w:val="none"/>
    </w:rPr>
  </w:style>
  <w:style w:type="character" w:customStyle="1" w:styleId="WW8Num31z1">
    <w:name w:val="WW8Num31z1"/>
    <w:rsid w:val="005A1A5D"/>
    <w:rPr>
      <w:rFonts w:ascii="Courier New" w:hAnsi="Courier New" w:cs="Courier New"/>
    </w:rPr>
  </w:style>
  <w:style w:type="character" w:customStyle="1" w:styleId="WW8Num31z2">
    <w:name w:val="WW8Num31z2"/>
    <w:rsid w:val="005A1A5D"/>
    <w:rPr>
      <w:rFonts w:ascii="Wingdings" w:hAnsi="Wingdings"/>
    </w:rPr>
  </w:style>
  <w:style w:type="character" w:customStyle="1" w:styleId="WW8Num31z3">
    <w:name w:val="WW8Num31z3"/>
    <w:rsid w:val="005A1A5D"/>
    <w:rPr>
      <w:rFonts w:ascii="Symbol" w:hAnsi="Symbol"/>
    </w:rPr>
  </w:style>
  <w:style w:type="character" w:customStyle="1" w:styleId="WW8Num32z0">
    <w:name w:val="WW8Num32z0"/>
    <w:rsid w:val="005A1A5D"/>
    <w:rPr>
      <w:rFonts w:ascii="Symbol" w:hAnsi="Symbol"/>
    </w:rPr>
  </w:style>
  <w:style w:type="character" w:customStyle="1" w:styleId="WW8Num32z1">
    <w:name w:val="WW8Num32z1"/>
    <w:rsid w:val="005A1A5D"/>
    <w:rPr>
      <w:rFonts w:ascii="Courier New" w:hAnsi="Courier New" w:cs="Courier New"/>
    </w:rPr>
  </w:style>
  <w:style w:type="character" w:customStyle="1" w:styleId="WW8Num32z2">
    <w:name w:val="WW8Num32z2"/>
    <w:rsid w:val="005A1A5D"/>
    <w:rPr>
      <w:rFonts w:ascii="Wingdings" w:hAnsi="Wingdings"/>
    </w:rPr>
  </w:style>
  <w:style w:type="character" w:customStyle="1" w:styleId="WW8Num33z0">
    <w:name w:val="WW8Num33z0"/>
    <w:rsid w:val="005A1A5D"/>
    <w:rPr>
      <w:rFonts w:ascii="Courier New" w:hAnsi="Courier New" w:cs="Courier New"/>
    </w:rPr>
  </w:style>
  <w:style w:type="character" w:customStyle="1" w:styleId="WW8Num33z2">
    <w:name w:val="WW8Num33z2"/>
    <w:rsid w:val="005A1A5D"/>
    <w:rPr>
      <w:rFonts w:ascii="Wingdings" w:hAnsi="Wingdings"/>
    </w:rPr>
  </w:style>
  <w:style w:type="character" w:customStyle="1" w:styleId="WW8Num33z3">
    <w:name w:val="WW8Num33z3"/>
    <w:rsid w:val="005A1A5D"/>
    <w:rPr>
      <w:rFonts w:ascii="Symbol" w:hAnsi="Symbol"/>
    </w:rPr>
  </w:style>
  <w:style w:type="character" w:customStyle="1" w:styleId="WW8Num34z0">
    <w:name w:val="WW8Num34z0"/>
    <w:rsid w:val="005A1A5D"/>
    <w:rPr>
      <w:rFonts w:ascii="Symbol" w:hAnsi="Symbol"/>
    </w:rPr>
  </w:style>
  <w:style w:type="character" w:customStyle="1" w:styleId="WW8Num34z1">
    <w:name w:val="WW8Num34z1"/>
    <w:rsid w:val="005A1A5D"/>
    <w:rPr>
      <w:rFonts w:ascii="Courier New" w:hAnsi="Courier New" w:cs="Calibri"/>
    </w:rPr>
  </w:style>
  <w:style w:type="character" w:customStyle="1" w:styleId="WW8Num34z2">
    <w:name w:val="WW8Num34z2"/>
    <w:rsid w:val="005A1A5D"/>
    <w:rPr>
      <w:rFonts w:ascii="Wingdings" w:hAnsi="Wingdings"/>
    </w:rPr>
  </w:style>
  <w:style w:type="character" w:customStyle="1" w:styleId="WW8Num38z0">
    <w:name w:val="WW8Num38z0"/>
    <w:rsid w:val="005A1A5D"/>
    <w:rPr>
      <w:rFonts w:ascii="Symbol" w:hAnsi="Symbol"/>
    </w:rPr>
  </w:style>
  <w:style w:type="character" w:customStyle="1" w:styleId="WW8Num38z1">
    <w:name w:val="WW8Num38z1"/>
    <w:rsid w:val="005A1A5D"/>
    <w:rPr>
      <w:rFonts w:ascii="Courier New" w:hAnsi="Courier New" w:cs="Courier New"/>
    </w:rPr>
  </w:style>
  <w:style w:type="character" w:customStyle="1" w:styleId="WW8Num38z2">
    <w:name w:val="WW8Num38z2"/>
    <w:rsid w:val="005A1A5D"/>
    <w:rPr>
      <w:rFonts w:ascii="Wingdings" w:hAnsi="Wingdings"/>
    </w:rPr>
  </w:style>
  <w:style w:type="character" w:customStyle="1" w:styleId="Policepardfaut1">
    <w:name w:val="Police par défaut1"/>
    <w:rsid w:val="005A1A5D"/>
  </w:style>
  <w:style w:type="character" w:customStyle="1" w:styleId="En-tteCar">
    <w:name w:val="En-tête Car"/>
    <w:uiPriority w:val="99"/>
    <w:rsid w:val="005A1A5D"/>
    <w:rPr>
      <w:rFonts w:ascii="Times New Roman" w:hAnsi="Times New Roman"/>
      <w:sz w:val="24"/>
      <w:szCs w:val="24"/>
    </w:rPr>
  </w:style>
  <w:style w:type="character" w:customStyle="1" w:styleId="PieddepageCar">
    <w:name w:val="Pied de page Car"/>
    <w:uiPriority w:val="99"/>
    <w:rsid w:val="005A1A5D"/>
    <w:rPr>
      <w:rFonts w:ascii="Times New Roman" w:hAnsi="Times New Roman"/>
      <w:sz w:val="24"/>
      <w:szCs w:val="24"/>
    </w:rPr>
  </w:style>
  <w:style w:type="character" w:customStyle="1" w:styleId="CorpsdetexteCar">
    <w:name w:val="Corps de texte Car"/>
    <w:rsid w:val="005A1A5D"/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customStyle="1" w:styleId="Marquedecommentaire1">
    <w:name w:val="Marque de commentaire1"/>
    <w:rsid w:val="005A1A5D"/>
    <w:rPr>
      <w:sz w:val="16"/>
      <w:szCs w:val="16"/>
    </w:rPr>
  </w:style>
  <w:style w:type="character" w:customStyle="1" w:styleId="CommentaireCar">
    <w:name w:val="Commentaire Car"/>
    <w:uiPriority w:val="99"/>
    <w:rsid w:val="005A1A5D"/>
    <w:rPr>
      <w:rFonts w:ascii="Times New Roman" w:hAnsi="Times New Roman"/>
    </w:rPr>
  </w:style>
  <w:style w:type="character" w:customStyle="1" w:styleId="ObjetducommentaireCar">
    <w:name w:val="Objet du commentaire Car"/>
    <w:uiPriority w:val="99"/>
    <w:rsid w:val="005A1A5D"/>
    <w:rPr>
      <w:rFonts w:ascii="Times New Roman" w:hAnsi="Times New Roman"/>
      <w:b/>
      <w:bCs/>
    </w:rPr>
  </w:style>
  <w:style w:type="character" w:customStyle="1" w:styleId="TextedebullesCar">
    <w:name w:val="Texte de bulles Car"/>
    <w:uiPriority w:val="99"/>
    <w:rsid w:val="005A1A5D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5A1A5D"/>
    <w:rPr>
      <w:color w:val="0000FF"/>
      <w:u w:val="single"/>
    </w:rPr>
  </w:style>
  <w:style w:type="character" w:customStyle="1" w:styleId="Sous-titreCar">
    <w:name w:val="Sous-titre Car"/>
    <w:uiPriority w:val="11"/>
    <w:rsid w:val="005A1A5D"/>
    <w:rPr>
      <w:rFonts w:ascii="Century Schoolbook" w:hAnsi="Century Schoolbook"/>
      <w:i/>
      <w:iCs/>
      <w:color w:val="575F6D"/>
      <w:spacing w:val="5"/>
      <w:sz w:val="24"/>
      <w:szCs w:val="24"/>
    </w:rPr>
  </w:style>
  <w:style w:type="character" w:customStyle="1" w:styleId="Puces">
    <w:name w:val="Puces"/>
    <w:rsid w:val="005A1A5D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5A1A5D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styleId="Corpsdetexte">
    <w:name w:val="Body Text"/>
    <w:basedOn w:val="Normal"/>
    <w:link w:val="CorpsdetexteCar1"/>
    <w:rsid w:val="005A1A5D"/>
    <w:pPr>
      <w:suppressAutoHyphens/>
      <w:kinsoku/>
      <w:spacing w:before="57"/>
    </w:pPr>
    <w:rPr>
      <w:rFonts w:eastAsia="WenQuanYi Micro Hei" w:cs="Lohit Hindi"/>
      <w:kern w:val="1"/>
      <w:sz w:val="22"/>
      <w:lang w:eastAsia="hi-IN" w:bidi="hi-IN"/>
    </w:rPr>
  </w:style>
  <w:style w:type="character" w:customStyle="1" w:styleId="CorpsdetexteCar1">
    <w:name w:val="Corps de texte Car1"/>
    <w:link w:val="Corpsdetexte"/>
    <w:rsid w:val="005A1A5D"/>
    <w:rPr>
      <w:rFonts w:ascii="Arial" w:eastAsia="WenQuanYi Micro Hei" w:hAnsi="Arial" w:cs="Lohit Hindi"/>
      <w:kern w:val="1"/>
      <w:sz w:val="22"/>
      <w:szCs w:val="24"/>
      <w:lang w:eastAsia="hi-IN" w:bidi="hi-IN"/>
    </w:rPr>
  </w:style>
  <w:style w:type="paragraph" w:customStyle="1" w:styleId="Lgende1">
    <w:name w:val="Légende1"/>
    <w:basedOn w:val="Normal"/>
    <w:rsid w:val="005A1A5D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Rpertoire">
    <w:name w:val="Répertoire"/>
    <w:basedOn w:val="Normal"/>
    <w:rsid w:val="005A1A5D"/>
    <w:pPr>
      <w:suppressLineNumbers/>
      <w:suppressAutoHyphens/>
    </w:pPr>
    <w:rPr>
      <w:rFonts w:cs="Tahoma"/>
      <w:sz w:val="22"/>
      <w:lang w:eastAsia="ar-SA"/>
    </w:rPr>
  </w:style>
  <w:style w:type="paragraph" w:styleId="En-tte">
    <w:name w:val="header"/>
    <w:basedOn w:val="Normal"/>
    <w:link w:val="En-tteCar1"/>
    <w:uiPriority w:val="99"/>
    <w:rsid w:val="005A1A5D"/>
    <w:pPr>
      <w:tabs>
        <w:tab w:val="center" w:pos="4536"/>
        <w:tab w:val="right" w:pos="9072"/>
      </w:tabs>
      <w:suppressAutoHyphens/>
    </w:pPr>
    <w:rPr>
      <w:rFonts w:cs="Calibri"/>
      <w:sz w:val="22"/>
      <w:lang w:eastAsia="ar-SA"/>
    </w:rPr>
  </w:style>
  <w:style w:type="character" w:customStyle="1" w:styleId="En-tteCar1">
    <w:name w:val="En-tête Car1"/>
    <w:link w:val="En-tte"/>
    <w:uiPriority w:val="99"/>
    <w:rsid w:val="005A1A5D"/>
    <w:rPr>
      <w:rFonts w:ascii="Arial" w:hAnsi="Arial" w:cs="Calibri"/>
      <w:sz w:val="22"/>
      <w:szCs w:val="24"/>
      <w:lang w:eastAsia="ar-SA"/>
    </w:rPr>
  </w:style>
  <w:style w:type="paragraph" w:styleId="Pieddepage">
    <w:name w:val="footer"/>
    <w:basedOn w:val="Normal"/>
    <w:link w:val="PieddepageCar1"/>
    <w:uiPriority w:val="99"/>
    <w:rsid w:val="005A1A5D"/>
    <w:pPr>
      <w:tabs>
        <w:tab w:val="center" w:pos="4536"/>
        <w:tab w:val="right" w:pos="9072"/>
      </w:tabs>
      <w:suppressAutoHyphens/>
    </w:pPr>
    <w:rPr>
      <w:rFonts w:cs="Calibri"/>
      <w:sz w:val="22"/>
      <w:lang w:eastAsia="ar-SA"/>
    </w:rPr>
  </w:style>
  <w:style w:type="character" w:customStyle="1" w:styleId="PieddepageCar1">
    <w:name w:val="Pied de page Car1"/>
    <w:link w:val="Pieddepage"/>
    <w:uiPriority w:val="99"/>
    <w:rsid w:val="005A1A5D"/>
    <w:rPr>
      <w:rFonts w:ascii="Arial" w:hAnsi="Arial" w:cs="Calibri"/>
      <w:sz w:val="22"/>
      <w:szCs w:val="24"/>
      <w:lang w:eastAsia="ar-SA"/>
    </w:rPr>
  </w:style>
  <w:style w:type="paragraph" w:customStyle="1" w:styleId="Listecouleur-Accent11">
    <w:name w:val="Liste couleur - Accent 11"/>
    <w:basedOn w:val="Normal"/>
    <w:uiPriority w:val="34"/>
    <w:qFormat/>
    <w:rsid w:val="005A1A5D"/>
    <w:pPr>
      <w:suppressAutoHyphens/>
      <w:ind w:left="708"/>
    </w:pPr>
    <w:rPr>
      <w:rFonts w:cs="Calibri"/>
      <w:sz w:val="22"/>
      <w:lang w:eastAsia="ar-SA"/>
    </w:rPr>
  </w:style>
  <w:style w:type="paragraph" w:styleId="Paragraphedeliste">
    <w:name w:val="List Paragraph"/>
    <w:basedOn w:val="Normal"/>
    <w:uiPriority w:val="34"/>
    <w:qFormat/>
    <w:rsid w:val="005A1A5D"/>
    <w:pPr>
      <w:numPr>
        <w:numId w:val="2"/>
      </w:numPr>
      <w:suppressAutoHyphens/>
      <w:ind w:left="1985" w:hanging="425"/>
    </w:pPr>
    <w:rPr>
      <w:rFonts w:cs="Calibri"/>
      <w:sz w:val="22"/>
      <w:lang w:eastAsia="ar-SA"/>
    </w:rPr>
  </w:style>
  <w:style w:type="paragraph" w:customStyle="1" w:styleId="Commentaire1">
    <w:name w:val="Commentaire1"/>
    <w:basedOn w:val="Normal"/>
    <w:rsid w:val="005A1A5D"/>
    <w:pPr>
      <w:suppressAutoHyphens/>
    </w:pPr>
    <w:rPr>
      <w:rFonts w:cs="Calibri"/>
      <w:szCs w:val="20"/>
      <w:lang w:eastAsia="ar-SA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5A1A5D"/>
    <w:rPr>
      <w:szCs w:val="20"/>
    </w:rPr>
  </w:style>
  <w:style w:type="character" w:customStyle="1" w:styleId="CommentaireCar1">
    <w:name w:val="Commentaire Car1"/>
    <w:link w:val="Commentaire"/>
    <w:uiPriority w:val="99"/>
    <w:semiHidden/>
    <w:rsid w:val="005A1A5D"/>
    <w:rPr>
      <w:rFonts w:eastAsia="Times New Roman"/>
    </w:rPr>
  </w:style>
  <w:style w:type="paragraph" w:styleId="Objetducommentaire">
    <w:name w:val="annotation subject"/>
    <w:basedOn w:val="Commentaire1"/>
    <w:next w:val="Commentaire1"/>
    <w:link w:val="ObjetducommentaireCar1"/>
    <w:uiPriority w:val="99"/>
    <w:rsid w:val="005A1A5D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rsid w:val="005A1A5D"/>
    <w:rPr>
      <w:rFonts w:ascii="Arial" w:eastAsia="Times New Roman" w:hAnsi="Arial" w:cs="Calibri"/>
      <w:b/>
      <w:bCs/>
      <w:lang w:eastAsia="ar-SA"/>
    </w:rPr>
  </w:style>
  <w:style w:type="paragraph" w:styleId="Textedebulles">
    <w:name w:val="Balloon Text"/>
    <w:basedOn w:val="Normal"/>
    <w:link w:val="TextedebullesCar1"/>
    <w:uiPriority w:val="99"/>
    <w:rsid w:val="005A1A5D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edebullesCar1">
    <w:name w:val="Texte de bulles Car1"/>
    <w:link w:val="Textedebulles"/>
    <w:uiPriority w:val="99"/>
    <w:rsid w:val="005A1A5D"/>
    <w:rPr>
      <w:rFonts w:ascii="Tahoma" w:hAnsi="Tahoma" w:cs="Tahoma"/>
      <w:sz w:val="16"/>
      <w:szCs w:val="16"/>
      <w:lang w:eastAsia="ar-SA"/>
    </w:rPr>
  </w:style>
  <w:style w:type="paragraph" w:styleId="En-ttedetabledesmatires">
    <w:name w:val="TOC Heading"/>
    <w:basedOn w:val="Titre1"/>
    <w:next w:val="Normal"/>
    <w:uiPriority w:val="39"/>
    <w:qFormat/>
    <w:rsid w:val="005A1A5D"/>
    <w:pPr>
      <w:keepLines/>
      <w:widowControl/>
      <w:suppressAutoHyphens/>
      <w:kinsoku/>
      <w:spacing w:before="480" w:after="0" w:line="276" w:lineRule="auto"/>
      <w:ind w:right="-26"/>
      <w:outlineLvl w:val="9"/>
    </w:pPr>
    <w:rPr>
      <w:rFonts w:cs="Calibri"/>
      <w:smallCaps/>
      <w:color w:val="365F91"/>
      <w:w w:val="105"/>
      <w:kern w:val="1"/>
      <w:sz w:val="28"/>
      <w:szCs w:val="28"/>
      <w:lang w:eastAsia="ar-SA"/>
    </w:rPr>
  </w:style>
  <w:style w:type="paragraph" w:styleId="TM2">
    <w:name w:val="toc 2"/>
    <w:basedOn w:val="Normal"/>
    <w:next w:val="Normal"/>
    <w:uiPriority w:val="39"/>
    <w:rsid w:val="005A1A5D"/>
    <w:pPr>
      <w:suppressAutoHyphens/>
      <w:ind w:left="240"/>
    </w:pPr>
    <w:rPr>
      <w:rFonts w:cs="Calibri"/>
      <w:sz w:val="22"/>
      <w:lang w:eastAsia="ar-SA"/>
    </w:rPr>
  </w:style>
  <w:style w:type="paragraph" w:styleId="TM3">
    <w:name w:val="toc 3"/>
    <w:basedOn w:val="Normal"/>
    <w:next w:val="Normal"/>
    <w:uiPriority w:val="39"/>
    <w:rsid w:val="005A1A5D"/>
    <w:pPr>
      <w:suppressAutoHyphens/>
      <w:ind w:left="480"/>
    </w:pPr>
    <w:rPr>
      <w:rFonts w:cs="Calibri"/>
      <w:sz w:val="22"/>
      <w:lang w:eastAsia="ar-SA"/>
    </w:rPr>
  </w:style>
  <w:style w:type="paragraph" w:styleId="TM1">
    <w:name w:val="toc 1"/>
    <w:basedOn w:val="Normal"/>
    <w:next w:val="Normal"/>
    <w:uiPriority w:val="39"/>
    <w:rsid w:val="005A1A5D"/>
    <w:pPr>
      <w:suppressAutoHyphens/>
    </w:pPr>
    <w:rPr>
      <w:rFonts w:cs="Calibri"/>
      <w:sz w:val="22"/>
      <w:lang w:eastAsia="ar-SA"/>
    </w:rPr>
  </w:style>
  <w:style w:type="paragraph" w:styleId="Sous-titre">
    <w:name w:val="Subtitle"/>
    <w:basedOn w:val="Normal"/>
    <w:next w:val="Corpsdetexte"/>
    <w:link w:val="Sous-titreCar1"/>
    <w:uiPriority w:val="11"/>
    <w:qFormat/>
    <w:rsid w:val="005A1A5D"/>
    <w:pPr>
      <w:widowControl/>
      <w:numPr>
        <w:numId w:val="1"/>
      </w:numPr>
      <w:suppressAutoHyphens/>
      <w:kinsoku/>
      <w:spacing w:after="200" w:line="276" w:lineRule="auto"/>
    </w:pPr>
    <w:rPr>
      <w:rFonts w:cs="Calibri"/>
      <w:b/>
      <w:iCs/>
      <w:spacing w:val="5"/>
      <w:sz w:val="22"/>
      <w:u w:val="single"/>
      <w:lang w:eastAsia="ar-SA"/>
    </w:rPr>
  </w:style>
  <w:style w:type="character" w:customStyle="1" w:styleId="Sous-titreCar1">
    <w:name w:val="Sous-titre Car1"/>
    <w:link w:val="Sous-titre"/>
    <w:uiPriority w:val="11"/>
    <w:rsid w:val="005A1A5D"/>
    <w:rPr>
      <w:rFonts w:ascii="Arial" w:hAnsi="Arial" w:cs="Calibri"/>
      <w:b/>
      <w:iCs/>
      <w:spacing w:val="5"/>
      <w:sz w:val="22"/>
      <w:szCs w:val="24"/>
      <w:u w:val="single"/>
      <w:lang w:eastAsia="ar-SA"/>
    </w:rPr>
  </w:style>
  <w:style w:type="paragraph" w:styleId="TM4">
    <w:name w:val="toc 4"/>
    <w:basedOn w:val="Rpertoire"/>
    <w:uiPriority w:val="39"/>
    <w:rsid w:val="005A1A5D"/>
    <w:pPr>
      <w:tabs>
        <w:tab w:val="right" w:leader="dot" w:pos="9637"/>
      </w:tabs>
      <w:ind w:left="849"/>
    </w:pPr>
  </w:style>
  <w:style w:type="paragraph" w:styleId="TM7">
    <w:name w:val="toc 7"/>
    <w:basedOn w:val="Rpertoire"/>
    <w:semiHidden/>
    <w:rsid w:val="005A1A5D"/>
    <w:pPr>
      <w:tabs>
        <w:tab w:val="right" w:leader="dot" w:pos="9637"/>
      </w:tabs>
      <w:ind w:left="1698"/>
    </w:pPr>
  </w:style>
  <w:style w:type="paragraph" w:customStyle="1" w:styleId="Tabledesmatiresniveau10">
    <w:name w:val="Table des matières niveau 10"/>
    <w:basedOn w:val="Rpertoire"/>
    <w:rsid w:val="005A1A5D"/>
    <w:pPr>
      <w:tabs>
        <w:tab w:val="right" w:leader="dot" w:pos="9637"/>
      </w:tabs>
      <w:ind w:left="2547"/>
    </w:pPr>
  </w:style>
  <w:style w:type="paragraph" w:customStyle="1" w:styleId="Contenuducadre">
    <w:name w:val="Contenu du cadre"/>
    <w:basedOn w:val="Corpsdetexte"/>
    <w:rsid w:val="005A1A5D"/>
  </w:style>
  <w:style w:type="paragraph" w:customStyle="1" w:styleId="Contenudetableau">
    <w:name w:val="Contenu de tableau"/>
    <w:basedOn w:val="Normal"/>
    <w:rsid w:val="005A1A5D"/>
    <w:pPr>
      <w:suppressLineNumbers/>
      <w:suppressAutoHyphens/>
    </w:pPr>
    <w:rPr>
      <w:rFonts w:cs="Calibri"/>
      <w:sz w:val="22"/>
      <w:lang w:eastAsia="ar-SA"/>
    </w:rPr>
  </w:style>
  <w:style w:type="paragraph" w:customStyle="1" w:styleId="Titredetableau">
    <w:name w:val="Titre de tableau"/>
    <w:basedOn w:val="Contenudetableau"/>
    <w:rsid w:val="005A1A5D"/>
    <w:pPr>
      <w:jc w:val="center"/>
    </w:pPr>
    <w:rPr>
      <w:b/>
      <w:bCs/>
    </w:rPr>
  </w:style>
  <w:style w:type="paragraph" w:customStyle="1" w:styleId="Illustration">
    <w:name w:val="Illustration"/>
    <w:basedOn w:val="Lgende1"/>
    <w:rsid w:val="005A1A5D"/>
  </w:style>
  <w:style w:type="paragraph" w:customStyle="1" w:styleId="default">
    <w:name w:val="default"/>
    <w:basedOn w:val="Normal"/>
    <w:rsid w:val="005A1A5D"/>
    <w:pPr>
      <w:widowControl/>
      <w:kinsoku/>
    </w:pPr>
    <w:rPr>
      <w:rFonts w:eastAsia="Calibri"/>
    </w:rPr>
  </w:style>
  <w:style w:type="paragraph" w:customStyle="1" w:styleId="standard">
    <w:name w:val="standard"/>
    <w:basedOn w:val="Normal"/>
    <w:rsid w:val="005A1A5D"/>
    <w:pPr>
      <w:widowControl/>
      <w:kinsoku/>
    </w:pPr>
    <w:rPr>
      <w:rFonts w:eastAsia="Calibri"/>
    </w:rPr>
  </w:style>
  <w:style w:type="table" w:styleId="Grilledutableau">
    <w:name w:val="Table Grid"/>
    <w:basedOn w:val="TableauNormal"/>
    <w:rsid w:val="005A1A5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itation">
    <w:name w:val="Quote"/>
    <w:basedOn w:val="Normal"/>
    <w:link w:val="CitationCar"/>
    <w:qFormat/>
    <w:rsid w:val="005A1A5D"/>
    <w:pPr>
      <w:suppressAutoHyphens/>
      <w:kinsoku/>
    </w:pPr>
    <w:rPr>
      <w:rFonts w:eastAsia="WenQuanYi Micro Hei" w:cs="Lohit Hindi"/>
      <w:kern w:val="1"/>
      <w:lang w:eastAsia="hi-IN" w:bidi="hi-IN"/>
    </w:rPr>
  </w:style>
  <w:style w:type="character" w:customStyle="1" w:styleId="CitationCar">
    <w:name w:val="Citation Car"/>
    <w:link w:val="Citation"/>
    <w:rsid w:val="005A1A5D"/>
    <w:rPr>
      <w:rFonts w:eastAsia="WenQuanYi Micro Hei" w:cs="Lohit Hindi"/>
      <w:kern w:val="1"/>
      <w:szCs w:val="24"/>
      <w:lang w:eastAsia="hi-IN" w:bidi="hi-IN"/>
    </w:rPr>
  </w:style>
  <w:style w:type="character" w:styleId="Accentuation">
    <w:name w:val="Emphasis"/>
    <w:uiPriority w:val="20"/>
    <w:qFormat/>
    <w:rsid w:val="005A1A5D"/>
    <w:rPr>
      <w:i/>
      <w:iCs/>
    </w:rPr>
  </w:style>
  <w:style w:type="character" w:customStyle="1" w:styleId="Rfrenceple">
    <w:name w:val="Référence pâle"/>
    <w:aliases w:val="Question N1"/>
    <w:uiPriority w:val="31"/>
    <w:qFormat/>
    <w:rsid w:val="005A1A5D"/>
    <w:rPr>
      <w:rFonts w:ascii="Arial" w:hAnsi="Arial"/>
      <w:b/>
      <w:smallCaps/>
      <w:color w:val="auto"/>
      <w:sz w:val="24"/>
      <w:u w:val="single"/>
    </w:rPr>
  </w:style>
  <w:style w:type="paragraph" w:customStyle="1" w:styleId="para">
    <w:name w:val="para"/>
    <w:basedOn w:val="Normal"/>
    <w:rsid w:val="0062251C"/>
    <w:pPr>
      <w:widowControl/>
      <w:kinsoku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gras">
    <w:name w:val="gras"/>
    <w:basedOn w:val="Policepardfaut"/>
    <w:rsid w:val="0062251C"/>
  </w:style>
  <w:style w:type="paragraph" w:styleId="Textebrut">
    <w:name w:val="Plain Text"/>
    <w:basedOn w:val="Normal"/>
    <w:link w:val="TextebrutCar"/>
    <w:uiPriority w:val="99"/>
    <w:unhideWhenUsed/>
    <w:rsid w:val="00213F09"/>
    <w:pPr>
      <w:widowControl/>
      <w:kinsoku/>
      <w:spacing w:line="240" w:lineRule="auto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13F09"/>
    <w:rPr>
      <w:rFonts w:ascii="Consolas" w:eastAsia="Calibri" w:hAnsi="Consolas" w:cs="Consolas"/>
      <w:sz w:val="21"/>
      <w:szCs w:val="21"/>
    </w:rPr>
  </w:style>
  <w:style w:type="character" w:styleId="Mentionnonrsolue">
    <w:name w:val="Unresolved Mention"/>
    <w:uiPriority w:val="99"/>
    <w:semiHidden/>
    <w:unhideWhenUsed/>
    <w:rsid w:val="00777F0B"/>
    <w:rPr>
      <w:color w:val="605E5C"/>
      <w:shd w:val="clear" w:color="auto" w:fill="E1DFDD"/>
    </w:rPr>
  </w:style>
  <w:style w:type="character" w:styleId="lev">
    <w:name w:val="Strong"/>
    <w:uiPriority w:val="22"/>
    <w:qFormat/>
    <w:rsid w:val="001E5785"/>
    <w:rPr>
      <w:b/>
      <w:bCs/>
    </w:rPr>
  </w:style>
  <w:style w:type="character" w:customStyle="1" w:styleId="glossary-tooltips-title">
    <w:name w:val="glossary-tooltips-title"/>
    <w:basedOn w:val="Policepardfaut"/>
    <w:rsid w:val="001E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096">
          <w:marLeft w:val="75"/>
          <w:marRight w:val="75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269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4625">
          <w:marLeft w:val="75"/>
          <w:marRight w:val="75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656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C7C3-113C-4AF8-B824-FEFADA57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Links>
    <vt:vector size="6" baseType="variant">
      <vt:variant>
        <vt:i4>4194415</vt:i4>
      </vt:variant>
      <vt:variant>
        <vt:i4>0</vt:i4>
      </vt:variant>
      <vt:variant>
        <vt:i4>0</vt:i4>
      </vt:variant>
      <vt:variant>
        <vt:i4>5</vt:i4>
      </vt:variant>
      <vt:variant>
        <vt:lpwstr>mailto:contact@laligueidf.org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cp:lastModifiedBy>Damien Lucas</cp:lastModifiedBy>
  <cp:revision>3</cp:revision>
  <cp:lastPrinted>2025-08-18T15:06:00Z</cp:lastPrinted>
  <dcterms:created xsi:type="dcterms:W3CDTF">2025-08-18T15:08:00Z</dcterms:created>
  <dcterms:modified xsi:type="dcterms:W3CDTF">2025-08-18T15:12:00Z</dcterms:modified>
</cp:coreProperties>
</file>